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89DB2" w14:textId="21736FC6" w:rsidR="008A2DF3" w:rsidRDefault="00711886">
      <w:pPr>
        <w:pBdr>
          <w:top w:val="single" w:sz="4" w:space="1" w:color="000000"/>
          <w:bottom w:val="single" w:sz="4" w:space="1" w:color="000000"/>
        </w:pBdr>
        <w:rPr>
          <w:rFonts w:ascii="Book Antiqua" w:eastAsia="MS Mincho" w:hAnsi="Book Antiqua" w:cs="Arial"/>
          <w:b/>
          <w:bCs/>
          <w:i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Arshdeep Singh</w:t>
      </w:r>
      <w:r w:rsidR="00067B73">
        <w:rPr>
          <w:rFonts w:ascii="Book Antiqua" w:hAnsi="Book Antiqua"/>
          <w:b/>
          <w:sz w:val="20"/>
          <w:szCs w:val="20"/>
        </w:rPr>
        <w:t xml:space="preserve"> </w:t>
      </w:r>
      <w:r w:rsidR="00067B73">
        <w:rPr>
          <w:rFonts w:ascii="Book Antiqua" w:eastAsia="Arial Unicode MS" w:hAnsi="Book Antiqua" w:cs="Arial"/>
          <w:b/>
          <w:bCs/>
          <w:i/>
          <w:sz w:val="20"/>
          <w:szCs w:val="20"/>
          <w:lang w:val="en-GB"/>
        </w:rPr>
        <w:tab/>
      </w:r>
      <w:r w:rsidR="008A2DF3">
        <w:rPr>
          <w:rFonts w:ascii="Book Antiqua" w:eastAsia="Arial Unicode MS" w:hAnsi="Book Antiqua" w:cs="Arial"/>
          <w:b/>
          <w:bCs/>
          <w:i/>
          <w:sz w:val="20"/>
          <w:szCs w:val="20"/>
          <w:lang w:val="en-GB"/>
        </w:rPr>
        <w:tab/>
      </w:r>
      <w:r w:rsidR="00BB56E7">
        <w:rPr>
          <w:rFonts w:ascii="Book Antiqua" w:eastAsia="Arial Unicode MS" w:hAnsi="Book Antiqua" w:cs="Arial"/>
          <w:b/>
          <w:bCs/>
          <w:i/>
          <w:sz w:val="20"/>
          <w:szCs w:val="20"/>
          <w:lang w:val="en-GB"/>
        </w:rPr>
        <w:tab/>
      </w:r>
      <w:r w:rsidR="008A2DF3">
        <w:rPr>
          <w:rFonts w:ascii="Book Antiqua" w:eastAsia="Arial Unicode MS" w:hAnsi="Book Antiqua" w:cs="Arial"/>
          <w:b/>
          <w:bCs/>
          <w:i/>
          <w:sz w:val="20"/>
          <w:szCs w:val="20"/>
          <w:lang w:val="en-GB"/>
        </w:rPr>
        <w:t>Cell</w:t>
      </w:r>
      <w:r w:rsidR="008A2DF3">
        <w:rPr>
          <w:rFonts w:ascii="Book Antiqua" w:hAnsi="Book Antiqua" w:cs="Arial"/>
          <w:b/>
          <w:bCs/>
          <w:i/>
          <w:sz w:val="20"/>
          <w:szCs w:val="20"/>
        </w:rPr>
        <w:t xml:space="preserve">: +1 </w:t>
      </w:r>
      <w:r>
        <w:rPr>
          <w:rFonts w:ascii="Book Antiqua" w:hAnsi="Book Antiqua" w:cs="Arial"/>
          <w:b/>
          <w:bCs/>
          <w:i/>
          <w:sz w:val="20"/>
          <w:szCs w:val="20"/>
        </w:rPr>
        <w:t>236-878-2752</w:t>
      </w:r>
      <w:r w:rsidR="008A2DF3">
        <w:rPr>
          <w:rFonts w:ascii="Book Antiqua" w:hAnsi="Book Antiqua" w:cs="Arial"/>
          <w:b/>
          <w:bCs/>
          <w:i/>
          <w:sz w:val="20"/>
          <w:szCs w:val="20"/>
        </w:rPr>
        <w:t xml:space="preserve"> (PST)</w:t>
      </w:r>
      <w:r w:rsidR="008A2DF3">
        <w:rPr>
          <w:rFonts w:ascii="Book Antiqua" w:hAnsi="Book Antiqua" w:cs="Arial"/>
          <w:b/>
          <w:bCs/>
          <w:i/>
          <w:sz w:val="20"/>
          <w:szCs w:val="20"/>
        </w:rPr>
        <w:tab/>
      </w:r>
      <w:r w:rsidR="008C62EC">
        <w:rPr>
          <w:rFonts w:ascii="Book Antiqua" w:hAnsi="Book Antiqua" w:cs="Arial"/>
          <w:b/>
          <w:bCs/>
          <w:i/>
          <w:sz w:val="20"/>
          <w:szCs w:val="20"/>
        </w:rPr>
        <w:tab/>
      </w:r>
      <w:r w:rsidR="008A2DF3">
        <w:rPr>
          <w:rFonts w:ascii="Book Antiqua" w:hAnsi="Book Antiqua" w:cs="Arial"/>
          <w:b/>
          <w:bCs/>
          <w:i/>
          <w:sz w:val="20"/>
          <w:szCs w:val="20"/>
        </w:rPr>
        <w:t xml:space="preserve">Email: </w:t>
      </w:r>
      <w:r>
        <w:rPr>
          <w:rFonts w:ascii="Book Antiqua" w:eastAsia="MS Mincho" w:hAnsi="Book Antiqua" w:cs="Arial"/>
          <w:b/>
          <w:bCs/>
          <w:i/>
          <w:sz w:val="20"/>
          <w:szCs w:val="20"/>
        </w:rPr>
        <w:t>arshoffic</w:t>
      </w:r>
      <w:r w:rsidR="007C6FC0">
        <w:rPr>
          <w:rFonts w:ascii="Book Antiqua" w:eastAsia="MS Mincho" w:hAnsi="Book Antiqua" w:cs="Arial"/>
          <w:b/>
          <w:bCs/>
          <w:i/>
          <w:sz w:val="20"/>
          <w:szCs w:val="20"/>
        </w:rPr>
        <w:t>ia</w:t>
      </w:r>
      <w:r>
        <w:rPr>
          <w:rFonts w:ascii="Book Antiqua" w:eastAsia="MS Mincho" w:hAnsi="Book Antiqua" w:cs="Arial"/>
          <w:b/>
          <w:bCs/>
          <w:i/>
          <w:sz w:val="20"/>
          <w:szCs w:val="20"/>
        </w:rPr>
        <w:t>lcan@gmail.com</w:t>
      </w:r>
    </w:p>
    <w:p w14:paraId="0BA67FEC" w14:textId="35E17170" w:rsidR="008A2DF3" w:rsidRDefault="00353249" w:rsidP="00353249">
      <w:pPr>
        <w:pBdr>
          <w:bottom w:val="single" w:sz="4" w:space="1" w:color="000000"/>
        </w:pBd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WAREHOUSE WORKER</w:t>
      </w:r>
      <w:r w:rsidR="008A2DF3">
        <w:rPr>
          <w:rFonts w:ascii="Book Antiqua" w:hAnsi="Book Antiqua"/>
          <w:b/>
          <w:sz w:val="28"/>
          <w:szCs w:val="28"/>
        </w:rPr>
        <w:t xml:space="preserve"> </w:t>
      </w:r>
      <w:r w:rsidR="00DF6680">
        <w:rPr>
          <w:rFonts w:ascii="Book Antiqua" w:hAnsi="Book Antiqua"/>
          <w:b/>
          <w:sz w:val="28"/>
          <w:szCs w:val="28"/>
        </w:rPr>
        <w:t xml:space="preserve">| VANCOUVER | BC </w:t>
      </w:r>
    </w:p>
    <w:p w14:paraId="0D863470" w14:textId="70CE7537" w:rsidR="008A2DF3" w:rsidRDefault="008A2DF3">
      <w:pPr>
        <w:pBdr>
          <w:bottom w:val="single" w:sz="4" w:space="1" w:color="000000"/>
        </w:pBdr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Objective: “Going the extra mile in delivering exceptional </w:t>
      </w:r>
      <w:r w:rsidR="004F5AFD">
        <w:rPr>
          <w:rFonts w:ascii="Book Antiqua" w:hAnsi="Book Antiqua"/>
          <w:b/>
          <w:i/>
        </w:rPr>
        <w:t>performance</w:t>
      </w:r>
      <w:r>
        <w:rPr>
          <w:rFonts w:ascii="Book Antiqua" w:hAnsi="Book Antiqua"/>
          <w:b/>
          <w:i/>
        </w:rPr>
        <w:t xml:space="preserve"> each and every single time” </w:t>
      </w:r>
    </w:p>
    <w:p w14:paraId="70966CE6" w14:textId="0D22213E" w:rsidR="008A2DF3" w:rsidRDefault="008C62EC">
      <w:pPr>
        <w:pBdr>
          <w:bottom w:val="single" w:sz="4" w:space="1" w:color="000000"/>
        </w:pBd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SKILLS</w:t>
      </w:r>
      <w:r w:rsidR="008A2DF3">
        <w:rPr>
          <w:rFonts w:ascii="Book Antiqua" w:hAnsi="Book Antiqua"/>
          <w:b/>
        </w:rPr>
        <w:t xml:space="preserve">: </w:t>
      </w:r>
      <w:r w:rsidR="00B167C9">
        <w:rPr>
          <w:rFonts w:ascii="Book Antiqua" w:hAnsi="Book Antiqua"/>
          <w:b/>
        </w:rPr>
        <w:t xml:space="preserve">SHIPPING AND RECEIVING </w:t>
      </w:r>
      <w:r>
        <w:rPr>
          <w:rFonts w:ascii="Book Antiqua" w:hAnsi="Book Antiqua"/>
          <w:b/>
        </w:rPr>
        <w:t xml:space="preserve">| </w:t>
      </w:r>
      <w:r w:rsidR="009B4BC8">
        <w:rPr>
          <w:rFonts w:ascii="Book Antiqua" w:hAnsi="Book Antiqua"/>
          <w:b/>
        </w:rPr>
        <w:t>JACK PALLET</w:t>
      </w:r>
      <w:r w:rsidR="00DC1BFC">
        <w:rPr>
          <w:rFonts w:ascii="Book Antiqua" w:hAnsi="Book Antiqua"/>
          <w:b/>
        </w:rPr>
        <w:t xml:space="preserve"> AND SKID FORMATION</w:t>
      </w:r>
      <w:r w:rsidR="009B4BC8">
        <w:rPr>
          <w:rFonts w:ascii="Book Antiqua" w:hAnsi="Book Antiqua"/>
          <w:b/>
        </w:rPr>
        <w:t xml:space="preserve"> | </w:t>
      </w:r>
      <w:r w:rsidR="00E23446">
        <w:rPr>
          <w:rFonts w:ascii="Book Antiqua" w:hAnsi="Book Antiqua"/>
          <w:b/>
        </w:rPr>
        <w:t>COMPUTER SOFTWARE KNOWLEDGE |</w:t>
      </w:r>
      <w:r w:rsidR="008A2DF3">
        <w:rPr>
          <w:rFonts w:ascii="Book Antiqua" w:hAnsi="Book Antiqua"/>
          <w:b/>
        </w:rPr>
        <w:t>RELATIONSHIP BUILDING SKILLS</w:t>
      </w:r>
      <w:r>
        <w:rPr>
          <w:rFonts w:ascii="Book Antiqua" w:hAnsi="Book Antiqua"/>
          <w:b/>
        </w:rPr>
        <w:t xml:space="preserve">| </w:t>
      </w:r>
      <w:r w:rsidR="008A2DF3">
        <w:rPr>
          <w:rFonts w:ascii="Book Antiqua" w:hAnsi="Book Antiqua"/>
          <w:b/>
        </w:rPr>
        <w:t>RESULTS FOCUSED</w:t>
      </w:r>
      <w:r>
        <w:rPr>
          <w:rFonts w:ascii="Book Antiqua" w:hAnsi="Book Antiqua"/>
          <w:b/>
        </w:rPr>
        <w:t xml:space="preserve"> | </w:t>
      </w:r>
      <w:r w:rsidR="008A2DF3">
        <w:rPr>
          <w:rFonts w:ascii="Book Antiqua" w:hAnsi="Book Antiqua"/>
          <w:b/>
        </w:rPr>
        <w:t>TEAM PLAYER</w:t>
      </w:r>
      <w:r>
        <w:rPr>
          <w:rFonts w:ascii="Book Antiqua" w:hAnsi="Book Antiqua"/>
          <w:b/>
        </w:rPr>
        <w:t xml:space="preserve"> |</w:t>
      </w:r>
      <w:r w:rsidR="008A2DF3">
        <w:rPr>
          <w:rFonts w:ascii="Book Antiqua" w:hAnsi="Book Antiqua"/>
          <w:b/>
        </w:rPr>
        <w:t xml:space="preserve"> COMMUNICATION SKILLS</w:t>
      </w:r>
      <w:r>
        <w:rPr>
          <w:rFonts w:ascii="Book Antiqua" w:hAnsi="Book Antiqua"/>
          <w:b/>
        </w:rPr>
        <w:t xml:space="preserve"> IN MULTIPLE LANGUAGES</w:t>
      </w:r>
    </w:p>
    <w:p w14:paraId="55DCA6F1" w14:textId="388105B9" w:rsidR="008A2DF3" w:rsidRDefault="004134A7">
      <w:pPr>
        <w:rPr>
          <w:rFonts w:ascii="Book Antiqua" w:hAnsi="Book Antiqua"/>
        </w:rPr>
      </w:pPr>
      <w:r w:rsidRPr="00A84B86">
        <w:rPr>
          <w:rFonts w:ascii="Book Antiqua" w:hAnsi="Book Antiqua"/>
          <w:b/>
        </w:rPr>
        <w:t>Profile:</w:t>
      </w:r>
      <w:r>
        <w:rPr>
          <w:rFonts w:ascii="Book Antiqua" w:hAnsi="Book Antiqua"/>
        </w:rPr>
        <w:t xml:space="preserve"> </w:t>
      </w:r>
      <w:r w:rsidR="00B119EF">
        <w:rPr>
          <w:rFonts w:ascii="Book Antiqua" w:hAnsi="Book Antiqua"/>
        </w:rPr>
        <w:t>“</w:t>
      </w:r>
      <w:r w:rsidR="00957B29">
        <w:rPr>
          <w:rFonts w:ascii="Book Antiqua" w:hAnsi="Book Antiqua"/>
        </w:rPr>
        <w:t xml:space="preserve">Arshdeep Singh </w:t>
      </w:r>
      <w:r w:rsidR="00583076">
        <w:rPr>
          <w:rFonts w:ascii="Book Antiqua" w:hAnsi="Book Antiqua"/>
        </w:rPr>
        <w:t xml:space="preserve">is a </w:t>
      </w:r>
      <w:r w:rsidR="007F0E37">
        <w:rPr>
          <w:rFonts w:ascii="Book Antiqua" w:hAnsi="Book Antiqua"/>
        </w:rPr>
        <w:t>hard-working</w:t>
      </w:r>
      <w:r w:rsidR="00583076">
        <w:rPr>
          <w:rFonts w:ascii="Book Antiqua" w:hAnsi="Book Antiqua"/>
        </w:rPr>
        <w:t xml:space="preserve">, </w:t>
      </w:r>
      <w:r w:rsidR="007F0E37">
        <w:rPr>
          <w:rFonts w:ascii="Book Antiqua" w:hAnsi="Book Antiqua"/>
        </w:rPr>
        <w:t>talented, efficient team player</w:t>
      </w:r>
      <w:r w:rsidR="00AA011A">
        <w:rPr>
          <w:rFonts w:ascii="Book Antiqua" w:hAnsi="Book Antiqua"/>
        </w:rPr>
        <w:t xml:space="preserve"> focused </w:t>
      </w:r>
      <w:r w:rsidR="00F205D7">
        <w:rPr>
          <w:rFonts w:ascii="Book Antiqua" w:hAnsi="Book Antiqua"/>
        </w:rPr>
        <w:t>on achieving goals for the organization</w:t>
      </w:r>
      <w:r w:rsidR="00BD5676">
        <w:rPr>
          <w:rFonts w:ascii="Book Antiqua" w:hAnsi="Book Antiqua"/>
        </w:rPr>
        <w:t xml:space="preserve"> </w:t>
      </w:r>
      <w:r w:rsidR="008E5C91">
        <w:rPr>
          <w:rFonts w:ascii="Book Antiqua" w:hAnsi="Book Antiqua"/>
        </w:rPr>
        <w:t>according</w:t>
      </w:r>
      <w:r w:rsidR="00BD5676">
        <w:rPr>
          <w:rFonts w:ascii="Book Antiqua" w:hAnsi="Book Antiqua"/>
        </w:rPr>
        <w:t xml:space="preserve"> to the designated guidelines</w:t>
      </w:r>
      <w:r w:rsidR="002A4C43">
        <w:rPr>
          <w:rFonts w:ascii="Book Antiqua" w:hAnsi="Book Antiqua"/>
        </w:rPr>
        <w:t>.</w:t>
      </w:r>
      <w:r w:rsidR="00F205D7">
        <w:rPr>
          <w:rFonts w:ascii="Book Antiqua" w:hAnsi="Book Antiqua"/>
        </w:rPr>
        <w:t>”</w:t>
      </w:r>
    </w:p>
    <w:p w14:paraId="0CFD6144" w14:textId="77777777" w:rsidR="008A2DF3" w:rsidRDefault="008A2DF3">
      <w:pPr>
        <w:pBdr>
          <w:top w:val="single" w:sz="4" w:space="1" w:color="000000"/>
          <w:bottom w:val="single" w:sz="4" w:space="1" w:color="000000"/>
        </w:pBdr>
        <w:rPr>
          <w:b/>
          <w:sz w:val="20"/>
          <w:szCs w:val="20"/>
        </w:rPr>
      </w:pPr>
      <w:r>
        <w:rPr>
          <w:rFonts w:ascii="Book Antiqua" w:eastAsia="MS Mincho" w:hAnsi="Book Antiqua"/>
          <w:b/>
          <w:bCs/>
          <w:sz w:val="20"/>
          <w:szCs w:val="20"/>
        </w:rPr>
        <w:t>EMPLOYMENT HIGHLIGHTS</w:t>
      </w:r>
      <w:r>
        <w:rPr>
          <w:b/>
          <w:sz w:val="20"/>
          <w:szCs w:val="20"/>
        </w:rPr>
        <w:t xml:space="preserve"> </w:t>
      </w:r>
    </w:p>
    <w:p w14:paraId="4FA5C9B7" w14:textId="77777777" w:rsidR="007D04AA" w:rsidRDefault="007D04AA" w:rsidP="004134A7">
      <w:pPr>
        <w:spacing w:line="240" w:lineRule="auto"/>
        <w:rPr>
          <w:rFonts w:ascii="Book Antiqua" w:hAnsi="Book Antiqua"/>
          <w:b/>
          <w:i/>
        </w:rPr>
      </w:pPr>
    </w:p>
    <w:p w14:paraId="6F892EE3" w14:textId="26D4E018" w:rsidR="004134A7" w:rsidRPr="00E8119B" w:rsidRDefault="00AB2979" w:rsidP="004134A7">
      <w:pPr>
        <w:spacing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i/>
        </w:rPr>
        <w:t>General warehouse worker</w:t>
      </w:r>
      <w:r w:rsidR="004134A7">
        <w:rPr>
          <w:rFonts w:ascii="Book Antiqua" w:hAnsi="Book Antiqua"/>
          <w:b/>
          <w:i/>
        </w:rPr>
        <w:tab/>
      </w:r>
      <w:r w:rsidR="004134A7">
        <w:rPr>
          <w:rFonts w:ascii="Book Antiqua" w:hAnsi="Book Antiqua"/>
          <w:b/>
          <w:i/>
        </w:rPr>
        <w:tab/>
      </w:r>
      <w:r w:rsidR="000B253E">
        <w:rPr>
          <w:rFonts w:ascii="Book Antiqua" w:hAnsi="Book Antiqua"/>
          <w:b/>
          <w:i/>
        </w:rPr>
        <w:t xml:space="preserve">   </w:t>
      </w:r>
      <w:r w:rsidR="004134A7">
        <w:rPr>
          <w:rFonts w:ascii="Book Antiqua" w:hAnsi="Book Antiqua"/>
          <w:b/>
          <w:i/>
        </w:rPr>
        <w:tab/>
      </w:r>
      <w:r w:rsidR="000B253E">
        <w:rPr>
          <w:rFonts w:ascii="Book Antiqua" w:hAnsi="Book Antiqua"/>
          <w:b/>
          <w:i/>
        </w:rPr>
        <w:t xml:space="preserve">   </w:t>
      </w:r>
      <w:r>
        <w:rPr>
          <w:rFonts w:ascii="Book Antiqua" w:hAnsi="Book Antiqua"/>
          <w:b/>
          <w:i/>
        </w:rPr>
        <w:t>Manco HR</w:t>
      </w:r>
      <w:r w:rsidR="002D7E73">
        <w:rPr>
          <w:rFonts w:ascii="Book Antiqua" w:hAnsi="Book Antiqua"/>
        </w:rPr>
        <w:t>:</w:t>
      </w:r>
      <w:r w:rsidR="004134A7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Surrey</w:t>
      </w:r>
      <w:r w:rsidR="004134A7">
        <w:rPr>
          <w:rFonts w:ascii="Book Antiqua" w:hAnsi="Book Antiqua"/>
        </w:rPr>
        <w:t>, BC</w:t>
      </w:r>
      <w:r w:rsidR="004134A7">
        <w:rPr>
          <w:rFonts w:ascii="Book Antiqua" w:hAnsi="Book Antiqua"/>
        </w:rPr>
        <w:tab/>
        <w:t xml:space="preserve">          </w:t>
      </w:r>
      <w:r w:rsidR="00067B73">
        <w:rPr>
          <w:rFonts w:ascii="Book Antiqua" w:hAnsi="Book Antiqua"/>
        </w:rPr>
        <w:tab/>
      </w:r>
      <w:r w:rsidR="00F330BD">
        <w:rPr>
          <w:rFonts w:ascii="Book Antiqua" w:hAnsi="Book Antiqua"/>
        </w:rPr>
        <w:tab/>
      </w:r>
      <w:r w:rsidR="00B72A07">
        <w:rPr>
          <w:rFonts w:ascii="Book Antiqua" w:hAnsi="Book Antiqua"/>
        </w:rPr>
        <w:t xml:space="preserve">  </w:t>
      </w:r>
      <w:r w:rsidR="002D7E73">
        <w:rPr>
          <w:rFonts w:ascii="Book Antiqua" w:hAnsi="Book Antiqua"/>
        </w:rPr>
        <w:tab/>
      </w:r>
      <w:r w:rsidR="00E8119B">
        <w:rPr>
          <w:rFonts w:ascii="Book Antiqua" w:hAnsi="Book Antiqua"/>
          <w:sz w:val="20"/>
          <w:szCs w:val="20"/>
        </w:rPr>
        <w:t xml:space="preserve">  </w:t>
      </w:r>
      <w:r w:rsidR="00B72A07">
        <w:rPr>
          <w:rFonts w:ascii="Book Antiqua" w:hAnsi="Book Antiqua"/>
          <w:sz w:val="20"/>
          <w:szCs w:val="20"/>
        </w:rPr>
        <w:t xml:space="preserve">   </w:t>
      </w:r>
      <w:r w:rsidR="000B253E">
        <w:rPr>
          <w:rFonts w:ascii="Book Antiqua" w:hAnsi="Book Antiqua"/>
          <w:sz w:val="20"/>
          <w:szCs w:val="20"/>
        </w:rPr>
        <w:t xml:space="preserve">               </w:t>
      </w:r>
      <w:r w:rsidR="00B72A07">
        <w:rPr>
          <w:rFonts w:ascii="Book Antiqua" w:hAnsi="Book Antiqua"/>
          <w:sz w:val="20"/>
          <w:szCs w:val="20"/>
        </w:rPr>
        <w:t xml:space="preserve">  </w:t>
      </w:r>
      <w:r w:rsidR="00E8119B">
        <w:rPr>
          <w:rFonts w:ascii="Book Antiqua" w:hAnsi="Book Antiqua"/>
          <w:sz w:val="20"/>
          <w:szCs w:val="20"/>
        </w:rPr>
        <w:t>2</w:t>
      </w:r>
      <w:r w:rsidR="00CE7150">
        <w:rPr>
          <w:rFonts w:ascii="Book Antiqua" w:hAnsi="Book Antiqua"/>
          <w:sz w:val="20"/>
          <w:szCs w:val="20"/>
        </w:rPr>
        <w:t>2</w:t>
      </w:r>
    </w:p>
    <w:p w14:paraId="7CD8BBB6" w14:textId="7CCEE4C5" w:rsidR="004134A7" w:rsidRDefault="000B253E" w:rsidP="004134A7">
      <w:pPr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U</w:t>
      </w:r>
      <w:r w:rsidR="00B72A07">
        <w:rPr>
          <w:rFonts w:ascii="Book Antiqua" w:hAnsi="Book Antiqua"/>
          <w:sz w:val="20"/>
          <w:szCs w:val="20"/>
        </w:rPr>
        <w:t xml:space="preserve">nloading </w:t>
      </w:r>
      <w:r w:rsidR="009501BC">
        <w:rPr>
          <w:rFonts w:ascii="Book Antiqua" w:hAnsi="Book Antiqua"/>
          <w:sz w:val="20"/>
          <w:szCs w:val="20"/>
        </w:rPr>
        <w:t xml:space="preserve">trailers, forming skids, </w:t>
      </w:r>
      <w:r w:rsidR="00A642D9">
        <w:rPr>
          <w:rFonts w:ascii="Book Antiqua" w:hAnsi="Book Antiqua"/>
          <w:sz w:val="20"/>
          <w:szCs w:val="20"/>
        </w:rPr>
        <w:t xml:space="preserve">labelling items, </w:t>
      </w:r>
      <w:r w:rsidR="009501BC">
        <w:rPr>
          <w:rFonts w:ascii="Book Antiqua" w:hAnsi="Book Antiqua"/>
          <w:sz w:val="20"/>
          <w:szCs w:val="20"/>
        </w:rPr>
        <w:t xml:space="preserve">and </w:t>
      </w:r>
      <w:r w:rsidR="00A642D9">
        <w:rPr>
          <w:rFonts w:ascii="Book Antiqua" w:hAnsi="Book Antiqua"/>
          <w:sz w:val="20"/>
          <w:szCs w:val="20"/>
        </w:rPr>
        <w:t>using</w:t>
      </w:r>
      <w:r w:rsidR="009501BC">
        <w:rPr>
          <w:rFonts w:ascii="Book Antiqua" w:hAnsi="Book Antiqua"/>
          <w:sz w:val="20"/>
          <w:szCs w:val="20"/>
        </w:rPr>
        <w:t xml:space="preserve"> jack </w:t>
      </w:r>
      <w:r w:rsidR="00711609">
        <w:rPr>
          <w:rFonts w:ascii="Book Antiqua" w:hAnsi="Book Antiqua"/>
          <w:sz w:val="20"/>
          <w:szCs w:val="20"/>
        </w:rPr>
        <w:t>pallet</w:t>
      </w:r>
      <w:r w:rsidR="009501BC">
        <w:rPr>
          <w:rFonts w:ascii="Book Antiqua" w:hAnsi="Book Antiqua"/>
          <w:sz w:val="20"/>
          <w:szCs w:val="20"/>
        </w:rPr>
        <w:t>.</w:t>
      </w:r>
    </w:p>
    <w:p w14:paraId="5AB6A30D" w14:textId="77777777" w:rsidR="007D04AA" w:rsidRDefault="007D04AA" w:rsidP="00D42258">
      <w:pPr>
        <w:spacing w:line="240" w:lineRule="auto"/>
        <w:rPr>
          <w:rFonts w:ascii="Book Antiqua" w:hAnsi="Book Antiqua"/>
          <w:b/>
          <w:i/>
        </w:rPr>
      </w:pPr>
    </w:p>
    <w:p w14:paraId="21A6420F" w14:textId="263858E2" w:rsidR="00D42258" w:rsidRPr="00E8119B" w:rsidRDefault="003F6F0F" w:rsidP="00D42258">
      <w:pPr>
        <w:spacing w:line="24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i/>
        </w:rPr>
        <w:t>Shipper and receiver</w:t>
      </w:r>
      <w:r w:rsidR="00A642D9">
        <w:rPr>
          <w:rFonts w:ascii="Book Antiqua" w:hAnsi="Book Antiqua"/>
          <w:b/>
          <w:i/>
        </w:rPr>
        <w:t xml:space="preserve"> </w:t>
      </w:r>
      <w:r w:rsidR="00D42258">
        <w:rPr>
          <w:rFonts w:ascii="Book Antiqua" w:hAnsi="Book Antiqua"/>
          <w:b/>
          <w:i/>
        </w:rPr>
        <w:tab/>
      </w:r>
      <w:r w:rsidR="00D42258">
        <w:rPr>
          <w:rFonts w:ascii="Book Antiqua" w:hAnsi="Book Antiqua"/>
          <w:b/>
          <w:i/>
        </w:rPr>
        <w:tab/>
      </w:r>
      <w:r>
        <w:rPr>
          <w:rFonts w:ascii="Book Antiqua" w:hAnsi="Book Antiqua"/>
          <w:b/>
          <w:i/>
        </w:rPr>
        <w:t xml:space="preserve">                    </w:t>
      </w:r>
      <w:r w:rsidR="00A642D9">
        <w:rPr>
          <w:rFonts w:ascii="Book Antiqua" w:hAnsi="Book Antiqua"/>
          <w:b/>
          <w:i/>
        </w:rPr>
        <w:t xml:space="preserve">          </w:t>
      </w:r>
      <w:r>
        <w:rPr>
          <w:rFonts w:ascii="Book Antiqua" w:hAnsi="Book Antiqua"/>
          <w:b/>
          <w:i/>
        </w:rPr>
        <w:t>3K</w:t>
      </w:r>
      <w:r w:rsidR="00D42258">
        <w:rPr>
          <w:rFonts w:ascii="Book Antiqua" w:hAnsi="Book Antiqua"/>
        </w:rPr>
        <w:t xml:space="preserve">: </w:t>
      </w:r>
      <w:r w:rsidR="00A642D9">
        <w:rPr>
          <w:rFonts w:ascii="Book Antiqua" w:hAnsi="Book Antiqua"/>
        </w:rPr>
        <w:t xml:space="preserve">Richmond, </w:t>
      </w:r>
      <w:r w:rsidR="00D42258">
        <w:rPr>
          <w:rFonts w:ascii="Book Antiqua" w:hAnsi="Book Antiqua"/>
        </w:rPr>
        <w:t>BC</w:t>
      </w:r>
      <w:r w:rsidR="00D42258">
        <w:rPr>
          <w:rFonts w:ascii="Book Antiqua" w:hAnsi="Book Antiqua"/>
        </w:rPr>
        <w:tab/>
        <w:t xml:space="preserve">          </w:t>
      </w:r>
      <w:r w:rsidR="00D42258">
        <w:rPr>
          <w:rFonts w:ascii="Book Antiqua" w:hAnsi="Book Antiqua"/>
        </w:rPr>
        <w:tab/>
      </w:r>
      <w:r w:rsidR="00A642D9">
        <w:rPr>
          <w:rFonts w:ascii="Book Antiqua" w:hAnsi="Book Antiqua"/>
        </w:rPr>
        <w:t xml:space="preserve">             </w:t>
      </w:r>
      <w:r w:rsidR="00A642D9">
        <w:rPr>
          <w:rFonts w:ascii="Book Antiqua" w:hAnsi="Book Antiqua"/>
          <w:sz w:val="20"/>
          <w:szCs w:val="20"/>
        </w:rPr>
        <w:t xml:space="preserve">                 </w:t>
      </w:r>
      <w:r>
        <w:rPr>
          <w:rFonts w:ascii="Book Antiqua" w:hAnsi="Book Antiqua"/>
          <w:sz w:val="20"/>
          <w:szCs w:val="20"/>
        </w:rPr>
        <w:t xml:space="preserve">                             </w:t>
      </w:r>
      <w:r w:rsidR="00A642D9">
        <w:rPr>
          <w:rFonts w:ascii="Book Antiqua" w:hAnsi="Book Antiqua"/>
          <w:sz w:val="20"/>
          <w:szCs w:val="20"/>
        </w:rPr>
        <w:t xml:space="preserve">    </w:t>
      </w:r>
      <w:r w:rsidR="00D42258">
        <w:rPr>
          <w:rFonts w:ascii="Book Antiqua" w:hAnsi="Book Antiqua"/>
          <w:sz w:val="20"/>
          <w:szCs w:val="20"/>
        </w:rPr>
        <w:t xml:space="preserve"> 22</w:t>
      </w:r>
    </w:p>
    <w:p w14:paraId="0241068E" w14:textId="16BC27CD" w:rsidR="00D42258" w:rsidRPr="00D42258" w:rsidRDefault="00D42258" w:rsidP="00D42258">
      <w:pPr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</w:t>
      </w:r>
      <w:r w:rsidR="00A642D9">
        <w:rPr>
          <w:rFonts w:ascii="Book Antiqua" w:hAnsi="Book Antiqua"/>
          <w:sz w:val="20"/>
          <w:szCs w:val="20"/>
        </w:rPr>
        <w:t xml:space="preserve">Cold storage </w:t>
      </w:r>
      <w:r w:rsidR="00A33C14">
        <w:rPr>
          <w:rFonts w:ascii="Book Antiqua" w:hAnsi="Book Antiqua"/>
          <w:sz w:val="20"/>
          <w:szCs w:val="20"/>
        </w:rPr>
        <w:t xml:space="preserve">shipping and receiving, </w:t>
      </w:r>
      <w:r w:rsidR="00014A51">
        <w:rPr>
          <w:rFonts w:ascii="Book Antiqua" w:hAnsi="Book Antiqua"/>
          <w:sz w:val="20"/>
          <w:szCs w:val="20"/>
        </w:rPr>
        <w:t>L</w:t>
      </w:r>
      <w:r w:rsidR="00A33C14">
        <w:rPr>
          <w:rFonts w:ascii="Book Antiqua" w:hAnsi="Book Antiqua"/>
          <w:sz w:val="20"/>
          <w:szCs w:val="20"/>
        </w:rPr>
        <w:t>oading and unloading</w:t>
      </w:r>
      <w:r w:rsidR="00014A51">
        <w:rPr>
          <w:rFonts w:ascii="Book Antiqua" w:hAnsi="Book Antiqua"/>
          <w:sz w:val="20"/>
          <w:szCs w:val="20"/>
        </w:rPr>
        <w:t>, heavy lifting.</w:t>
      </w:r>
    </w:p>
    <w:p w14:paraId="51A978E7" w14:textId="77777777" w:rsidR="007D04AA" w:rsidRDefault="007D04AA">
      <w:pPr>
        <w:rPr>
          <w:rFonts w:ascii="Book Antiqua" w:hAnsi="Book Antiqua"/>
          <w:b/>
          <w:i/>
        </w:rPr>
      </w:pPr>
    </w:p>
    <w:p w14:paraId="13A5258B" w14:textId="2B9A1878" w:rsidR="008A2DF3" w:rsidRDefault="006A53B2">
      <w:pPr>
        <w:rPr>
          <w:rFonts w:ascii="Book Antiqua" w:hAnsi="Book Antiqua"/>
        </w:rPr>
      </w:pPr>
      <w:r>
        <w:rPr>
          <w:rFonts w:ascii="Book Antiqua" w:hAnsi="Book Antiqua"/>
          <w:b/>
          <w:i/>
        </w:rPr>
        <w:t>Warehouse worker</w:t>
      </w:r>
      <w:r w:rsidR="008A2DF3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                      </w:t>
      </w:r>
      <w:r w:rsidR="00096BFC" w:rsidRPr="00096BFC">
        <w:rPr>
          <w:rFonts w:ascii="Book Antiqua" w:hAnsi="Book Antiqua"/>
          <w:b/>
          <w:bCs/>
        </w:rPr>
        <w:t>Expert plus</w:t>
      </w:r>
      <w:r w:rsidR="008A2DF3">
        <w:rPr>
          <w:rFonts w:ascii="Book Antiqua" w:hAnsi="Book Antiqua"/>
        </w:rPr>
        <w:t>: Vancouver, BC</w:t>
      </w:r>
      <w:r w:rsidR="008A2DF3">
        <w:rPr>
          <w:rFonts w:ascii="Book Antiqua" w:hAnsi="Book Antiqua"/>
        </w:rPr>
        <w:tab/>
      </w:r>
      <w:r w:rsidR="008A2DF3">
        <w:rPr>
          <w:rFonts w:ascii="Book Antiqua" w:hAnsi="Book Antiqua"/>
        </w:rPr>
        <w:tab/>
        <w:t xml:space="preserve"> </w:t>
      </w:r>
      <w:r w:rsidR="008A2DF3">
        <w:rPr>
          <w:rFonts w:ascii="Book Antiqua" w:hAnsi="Book Antiqua"/>
        </w:rPr>
        <w:tab/>
      </w:r>
      <w:r w:rsidR="00F330BD">
        <w:rPr>
          <w:rFonts w:ascii="Book Antiqua" w:hAnsi="Book Antiqua"/>
        </w:rPr>
        <w:tab/>
      </w:r>
      <w:r w:rsidR="00096BFC">
        <w:rPr>
          <w:rFonts w:ascii="Book Antiqua" w:hAnsi="Book Antiqua"/>
        </w:rPr>
        <w:t xml:space="preserve">       </w:t>
      </w:r>
      <w:r w:rsidR="00716581">
        <w:rPr>
          <w:rFonts w:ascii="Book Antiqua" w:hAnsi="Book Antiqua"/>
        </w:rPr>
        <w:t xml:space="preserve">             </w:t>
      </w:r>
      <w:r w:rsidR="00096BFC">
        <w:rPr>
          <w:rFonts w:ascii="Book Antiqua" w:hAnsi="Book Antiqua"/>
          <w:sz w:val="20"/>
          <w:szCs w:val="20"/>
        </w:rPr>
        <w:t>2</w:t>
      </w:r>
      <w:r w:rsidR="00716581">
        <w:rPr>
          <w:rFonts w:ascii="Book Antiqua" w:hAnsi="Book Antiqua"/>
          <w:sz w:val="20"/>
          <w:szCs w:val="20"/>
        </w:rPr>
        <w:t>3</w:t>
      </w:r>
      <w:r w:rsidR="00357E7B">
        <w:rPr>
          <w:rFonts w:ascii="Book Antiqua" w:hAnsi="Book Antiqua"/>
          <w:sz w:val="20"/>
          <w:szCs w:val="20"/>
        </w:rPr>
        <w:t xml:space="preserve"> </w:t>
      </w:r>
    </w:p>
    <w:p w14:paraId="65D54093" w14:textId="2A7C48C0" w:rsidR="008A2DF3" w:rsidRDefault="00014A51">
      <w:pPr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Working with vegetables and fruits</w:t>
      </w:r>
      <w:r w:rsidR="00F62001">
        <w:rPr>
          <w:rFonts w:ascii="Book Antiqua" w:hAnsi="Book Antiqua"/>
          <w:sz w:val="20"/>
          <w:szCs w:val="20"/>
        </w:rPr>
        <w:t xml:space="preserve">, grading </w:t>
      </w:r>
      <w:r w:rsidR="006F1A44">
        <w:rPr>
          <w:rFonts w:ascii="Book Antiqua" w:hAnsi="Book Antiqua"/>
          <w:sz w:val="20"/>
          <w:szCs w:val="20"/>
        </w:rPr>
        <w:t xml:space="preserve">food </w:t>
      </w:r>
      <w:r w:rsidR="00F62001">
        <w:rPr>
          <w:rFonts w:ascii="Book Antiqua" w:hAnsi="Book Antiqua"/>
          <w:sz w:val="20"/>
          <w:szCs w:val="20"/>
        </w:rPr>
        <w:t xml:space="preserve">items, and </w:t>
      </w:r>
      <w:r w:rsidR="00B9353D">
        <w:rPr>
          <w:rFonts w:ascii="Book Antiqua" w:hAnsi="Book Antiqua"/>
          <w:sz w:val="20"/>
          <w:szCs w:val="20"/>
        </w:rPr>
        <w:t>reorganizing</w:t>
      </w:r>
      <w:r w:rsidR="00F62001">
        <w:rPr>
          <w:rFonts w:ascii="Book Antiqua" w:hAnsi="Book Antiqua"/>
          <w:sz w:val="20"/>
          <w:szCs w:val="20"/>
        </w:rPr>
        <w:t xml:space="preserve"> </w:t>
      </w:r>
      <w:r w:rsidR="00B9353D">
        <w:rPr>
          <w:rFonts w:ascii="Book Antiqua" w:hAnsi="Book Antiqua"/>
          <w:sz w:val="20"/>
          <w:szCs w:val="20"/>
        </w:rPr>
        <w:t>pallets.</w:t>
      </w:r>
    </w:p>
    <w:p w14:paraId="411B47AE" w14:textId="4CEB4A96" w:rsidR="008A2DF3" w:rsidRDefault="0059246E" w:rsidP="00D42258">
      <w:pPr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Shipping and receiving.</w:t>
      </w:r>
    </w:p>
    <w:p w14:paraId="1E0DADF8" w14:textId="77777777" w:rsidR="007D04AA" w:rsidRDefault="007D04AA" w:rsidP="00716581">
      <w:pPr>
        <w:rPr>
          <w:rFonts w:ascii="Book Antiqua" w:hAnsi="Book Antiqua"/>
          <w:b/>
          <w:i/>
        </w:rPr>
      </w:pPr>
    </w:p>
    <w:p w14:paraId="32F830A0" w14:textId="3C76364B" w:rsidR="00716581" w:rsidRDefault="00716581" w:rsidP="00716581">
      <w:pPr>
        <w:rPr>
          <w:rFonts w:ascii="Book Antiqua" w:hAnsi="Book Antiqua"/>
          <w:bCs/>
          <w:iCs/>
        </w:rPr>
      </w:pPr>
      <w:r>
        <w:rPr>
          <w:rFonts w:ascii="Book Antiqua" w:hAnsi="Book Antiqua"/>
          <w:b/>
          <w:i/>
        </w:rPr>
        <w:t xml:space="preserve">Warehouse Associate                                </w:t>
      </w:r>
      <w:r>
        <w:rPr>
          <w:rFonts w:ascii="Book Antiqua" w:hAnsi="Book Antiqua"/>
          <w:b/>
          <w:iCs/>
        </w:rPr>
        <w:t xml:space="preserve">   Amazon: New Westminster, BC                                                           </w:t>
      </w:r>
      <w:r>
        <w:rPr>
          <w:rFonts w:ascii="Book Antiqua" w:hAnsi="Book Antiqua"/>
          <w:bCs/>
          <w:iCs/>
        </w:rPr>
        <w:t>24</w:t>
      </w:r>
    </w:p>
    <w:p w14:paraId="1B88ED0E" w14:textId="497BA0CE" w:rsidR="00716581" w:rsidRDefault="00716581" w:rsidP="00716581">
      <w:pPr>
        <w:numPr>
          <w:ilvl w:val="0"/>
          <w:numId w:val="5"/>
        </w:numPr>
        <w:rPr>
          <w:rFonts w:ascii="Book Antiqua" w:hAnsi="Book Antiqua"/>
          <w:bCs/>
          <w:iCs/>
          <w:sz w:val="20"/>
          <w:szCs w:val="20"/>
        </w:rPr>
      </w:pPr>
      <w:r>
        <w:rPr>
          <w:rFonts w:ascii="Book Antiqua" w:hAnsi="Book Antiqua"/>
          <w:bCs/>
          <w:iCs/>
          <w:sz w:val="20"/>
          <w:szCs w:val="20"/>
        </w:rPr>
        <w:t>Receiving items</w:t>
      </w:r>
      <w:r w:rsidR="007D04AA">
        <w:rPr>
          <w:rFonts w:ascii="Book Antiqua" w:hAnsi="Book Antiqua"/>
          <w:bCs/>
          <w:iCs/>
          <w:sz w:val="20"/>
          <w:szCs w:val="20"/>
        </w:rPr>
        <w:t xml:space="preserve"> with computers</w:t>
      </w:r>
      <w:r>
        <w:rPr>
          <w:rFonts w:ascii="Book Antiqua" w:hAnsi="Book Antiqua"/>
          <w:bCs/>
          <w:iCs/>
          <w:sz w:val="20"/>
          <w:szCs w:val="20"/>
        </w:rPr>
        <w:t>, loading and unloading.</w:t>
      </w:r>
    </w:p>
    <w:p w14:paraId="395F96EE" w14:textId="081EF431" w:rsidR="00716581" w:rsidRPr="00716581" w:rsidRDefault="00716581" w:rsidP="00716581">
      <w:pPr>
        <w:numPr>
          <w:ilvl w:val="0"/>
          <w:numId w:val="5"/>
        </w:numPr>
        <w:rPr>
          <w:rFonts w:ascii="Book Antiqua" w:hAnsi="Book Antiqua"/>
          <w:bCs/>
          <w:iCs/>
          <w:sz w:val="20"/>
          <w:szCs w:val="20"/>
        </w:rPr>
      </w:pPr>
      <w:r>
        <w:rPr>
          <w:rFonts w:ascii="Book Antiqua" w:hAnsi="Book Antiqua"/>
          <w:bCs/>
          <w:iCs/>
          <w:sz w:val="20"/>
          <w:szCs w:val="20"/>
        </w:rPr>
        <w:t xml:space="preserve">Used </w:t>
      </w:r>
      <w:r w:rsidR="007D04AA">
        <w:rPr>
          <w:rFonts w:ascii="Book Antiqua" w:hAnsi="Book Antiqua"/>
          <w:bCs/>
          <w:iCs/>
          <w:sz w:val="20"/>
          <w:szCs w:val="20"/>
        </w:rPr>
        <w:t>order picker truck.</w:t>
      </w:r>
    </w:p>
    <w:p w14:paraId="37B409D5" w14:textId="1EA5E328" w:rsidR="008A2DF3" w:rsidRDefault="008A2DF3">
      <w:pPr>
        <w:pBdr>
          <w:top w:val="single" w:sz="4" w:space="1" w:color="000000"/>
          <w:bottom w:val="single" w:sz="4" w:space="1" w:color="000000"/>
        </w:pBdr>
        <w:rPr>
          <w:rFonts w:ascii="Book Antiqua" w:eastAsia="MS Mincho" w:hAnsi="Book Antiqua"/>
          <w:b/>
          <w:bCs/>
          <w:sz w:val="20"/>
          <w:szCs w:val="20"/>
        </w:rPr>
      </w:pPr>
      <w:r>
        <w:rPr>
          <w:rFonts w:ascii="Book Antiqua" w:eastAsia="MS Mincho" w:hAnsi="Book Antiqua"/>
          <w:b/>
          <w:bCs/>
          <w:sz w:val="20"/>
          <w:szCs w:val="20"/>
        </w:rPr>
        <w:t xml:space="preserve">EDUCATION </w:t>
      </w:r>
    </w:p>
    <w:p w14:paraId="10E9F8B0" w14:textId="00D81C4D" w:rsidR="008A2DF3" w:rsidRDefault="002C3B53">
      <w:pPr>
        <w:pStyle w:val="Heading3"/>
        <w:rPr>
          <w:bCs/>
          <w:i w:val="0"/>
          <w:sz w:val="22"/>
          <w:szCs w:val="22"/>
        </w:rPr>
      </w:pPr>
      <w:r>
        <w:rPr>
          <w:b/>
          <w:bCs/>
          <w:i w:val="0"/>
          <w:sz w:val="22"/>
          <w:szCs w:val="22"/>
        </w:rPr>
        <w:t xml:space="preserve">Graduation | </w:t>
      </w:r>
      <w:r w:rsidR="00E86B79">
        <w:rPr>
          <w:b/>
          <w:bCs/>
          <w:i w:val="0"/>
          <w:sz w:val="22"/>
          <w:szCs w:val="22"/>
        </w:rPr>
        <w:t>Associate</w:t>
      </w:r>
      <w:r>
        <w:rPr>
          <w:b/>
          <w:bCs/>
          <w:i w:val="0"/>
          <w:sz w:val="22"/>
          <w:szCs w:val="22"/>
        </w:rPr>
        <w:t xml:space="preserve"> of </w:t>
      </w:r>
      <w:r w:rsidR="00B17D5A">
        <w:rPr>
          <w:b/>
          <w:bCs/>
          <w:i w:val="0"/>
          <w:sz w:val="22"/>
          <w:szCs w:val="22"/>
        </w:rPr>
        <w:t>Arts</w:t>
      </w:r>
      <w:r w:rsidR="008A2DF3">
        <w:rPr>
          <w:b/>
          <w:bCs/>
          <w:i w:val="0"/>
          <w:sz w:val="22"/>
          <w:szCs w:val="22"/>
        </w:rPr>
        <w:tab/>
      </w:r>
      <w:r>
        <w:rPr>
          <w:b/>
          <w:bCs/>
          <w:i w:val="0"/>
          <w:sz w:val="22"/>
          <w:szCs w:val="22"/>
        </w:rPr>
        <w:t xml:space="preserve"> </w:t>
      </w:r>
      <w:r w:rsidR="00B17D5A">
        <w:rPr>
          <w:b/>
          <w:bCs/>
          <w:i w:val="0"/>
          <w:sz w:val="22"/>
          <w:szCs w:val="22"/>
        </w:rPr>
        <w:t xml:space="preserve">  </w:t>
      </w:r>
      <w:r>
        <w:rPr>
          <w:b/>
          <w:bCs/>
          <w:i w:val="0"/>
          <w:sz w:val="22"/>
          <w:szCs w:val="22"/>
        </w:rPr>
        <w:t xml:space="preserve">  </w:t>
      </w:r>
      <w:r w:rsidR="006E5FDA">
        <w:rPr>
          <w:b/>
          <w:bCs/>
          <w:i w:val="0"/>
          <w:sz w:val="22"/>
          <w:szCs w:val="22"/>
        </w:rPr>
        <w:t xml:space="preserve">   </w:t>
      </w:r>
      <w:r w:rsidR="006E5FDA">
        <w:rPr>
          <w:b/>
          <w:i w:val="0"/>
          <w:sz w:val="22"/>
          <w:szCs w:val="22"/>
        </w:rPr>
        <w:t>UCW</w:t>
      </w:r>
      <w:r w:rsidR="008A2DF3" w:rsidRPr="0097700A">
        <w:rPr>
          <w:b/>
          <w:i w:val="0"/>
          <w:sz w:val="22"/>
          <w:szCs w:val="22"/>
        </w:rPr>
        <w:t>:</w:t>
      </w:r>
      <w:r w:rsidR="008A2DF3">
        <w:rPr>
          <w:bCs/>
          <w:i w:val="0"/>
          <w:sz w:val="22"/>
          <w:szCs w:val="22"/>
        </w:rPr>
        <w:t xml:space="preserve"> </w:t>
      </w:r>
      <w:r w:rsidR="006E5FDA">
        <w:rPr>
          <w:bCs/>
          <w:i w:val="0"/>
          <w:sz w:val="22"/>
          <w:szCs w:val="22"/>
        </w:rPr>
        <w:t>Vancouver</w:t>
      </w:r>
      <w:r w:rsidR="008A2DF3">
        <w:rPr>
          <w:bCs/>
          <w:i w:val="0"/>
          <w:sz w:val="22"/>
          <w:szCs w:val="22"/>
        </w:rPr>
        <w:t xml:space="preserve">, </w:t>
      </w:r>
      <w:r>
        <w:rPr>
          <w:bCs/>
          <w:i w:val="0"/>
          <w:sz w:val="22"/>
          <w:szCs w:val="22"/>
        </w:rPr>
        <w:t>BC</w:t>
      </w:r>
      <w:r w:rsidR="006E5FDA">
        <w:rPr>
          <w:bCs/>
          <w:i w:val="0"/>
          <w:sz w:val="22"/>
          <w:szCs w:val="22"/>
        </w:rPr>
        <w:t xml:space="preserve">    </w:t>
      </w:r>
      <w:r w:rsidR="00B17D5A">
        <w:rPr>
          <w:bCs/>
          <w:i w:val="0"/>
          <w:sz w:val="22"/>
          <w:szCs w:val="22"/>
        </w:rPr>
        <w:t xml:space="preserve">                                  </w:t>
      </w:r>
      <w:r w:rsidR="006E5FDA">
        <w:rPr>
          <w:bCs/>
          <w:i w:val="0"/>
          <w:sz w:val="22"/>
          <w:szCs w:val="22"/>
        </w:rPr>
        <w:t xml:space="preserve">     </w:t>
      </w:r>
      <w:r w:rsidR="004134A7">
        <w:rPr>
          <w:bCs/>
          <w:i w:val="0"/>
          <w:sz w:val="22"/>
          <w:szCs w:val="22"/>
        </w:rPr>
        <w:t xml:space="preserve"> </w:t>
      </w:r>
      <w:r w:rsidR="006E5FDA">
        <w:rPr>
          <w:bCs/>
          <w:i w:val="0"/>
          <w:sz w:val="22"/>
          <w:szCs w:val="22"/>
        </w:rPr>
        <w:t xml:space="preserve"> </w:t>
      </w:r>
      <w:r w:rsidR="00B72A07">
        <w:rPr>
          <w:bCs/>
          <w:i w:val="0"/>
          <w:szCs w:val="20"/>
        </w:rPr>
        <w:t xml:space="preserve">       </w:t>
      </w:r>
      <w:r w:rsidR="007D04AA">
        <w:rPr>
          <w:bCs/>
          <w:i w:val="0"/>
          <w:szCs w:val="20"/>
        </w:rPr>
        <w:t xml:space="preserve">               </w:t>
      </w:r>
      <w:r w:rsidR="006E5FDA">
        <w:rPr>
          <w:bCs/>
          <w:i w:val="0"/>
          <w:szCs w:val="20"/>
        </w:rPr>
        <w:t>2</w:t>
      </w:r>
      <w:r w:rsidR="007D04AA">
        <w:rPr>
          <w:bCs/>
          <w:i w:val="0"/>
          <w:szCs w:val="20"/>
        </w:rPr>
        <w:t>3</w:t>
      </w:r>
    </w:p>
    <w:p w14:paraId="4247C293" w14:textId="722B0041" w:rsidR="00E86B79" w:rsidRPr="00E86B79" w:rsidRDefault="002C3B53" w:rsidP="00E86B79">
      <w:pPr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Current standing </w:t>
      </w:r>
      <w:r w:rsidR="007D04AA">
        <w:rPr>
          <w:rFonts w:ascii="Book Antiqua" w:hAnsi="Book Antiqua"/>
        </w:rPr>
        <w:t>2.91</w:t>
      </w:r>
      <w:r w:rsidR="0099724E">
        <w:rPr>
          <w:rFonts w:ascii="Book Antiqua" w:hAnsi="Book Antiqua"/>
        </w:rPr>
        <w:t xml:space="preserve"> </w:t>
      </w:r>
      <w:r w:rsidR="00D310E0">
        <w:rPr>
          <w:rFonts w:ascii="Book Antiqua" w:hAnsi="Book Antiqua"/>
        </w:rPr>
        <w:t xml:space="preserve">GPA | Scholarship </w:t>
      </w:r>
    </w:p>
    <w:p w14:paraId="528D206D" w14:textId="2E34F228" w:rsidR="008A2DF3" w:rsidRDefault="00D23838">
      <w:pPr>
        <w:pStyle w:val="Heading3"/>
        <w:rPr>
          <w:bCs/>
          <w:i w:val="0"/>
          <w:sz w:val="22"/>
          <w:szCs w:val="22"/>
        </w:rPr>
      </w:pPr>
      <w:r>
        <w:rPr>
          <w:b/>
          <w:bCs/>
          <w:i w:val="0"/>
          <w:sz w:val="22"/>
          <w:szCs w:val="22"/>
        </w:rPr>
        <w:t>Senior Secondary</w:t>
      </w:r>
      <w:r w:rsidR="00AD18DC">
        <w:rPr>
          <w:b/>
          <w:bCs/>
          <w:i w:val="0"/>
          <w:sz w:val="22"/>
          <w:szCs w:val="22"/>
        </w:rPr>
        <w:t xml:space="preserve"> |</w:t>
      </w:r>
      <w:r>
        <w:rPr>
          <w:b/>
          <w:bCs/>
          <w:i w:val="0"/>
          <w:sz w:val="22"/>
          <w:szCs w:val="22"/>
        </w:rPr>
        <w:t>Humanities</w:t>
      </w:r>
      <w:r w:rsidR="008A2DF3">
        <w:rPr>
          <w:b/>
          <w:bCs/>
          <w:i w:val="0"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</w:t>
      </w:r>
      <w:r>
        <w:rPr>
          <w:b/>
          <w:i w:val="0"/>
          <w:sz w:val="22"/>
          <w:szCs w:val="22"/>
        </w:rPr>
        <w:t>Guru Nanak dev public School</w:t>
      </w:r>
      <w:r w:rsidR="008A2DF3" w:rsidRPr="0097700A">
        <w:rPr>
          <w:b/>
          <w:i w:val="0"/>
          <w:sz w:val="22"/>
          <w:szCs w:val="22"/>
        </w:rPr>
        <w:t>:</w:t>
      </w:r>
      <w:r w:rsidR="008A2DF3">
        <w:rPr>
          <w:bCs/>
          <w:i w:val="0"/>
          <w:sz w:val="22"/>
          <w:szCs w:val="22"/>
        </w:rPr>
        <w:t xml:space="preserve"> </w:t>
      </w:r>
      <w:r>
        <w:rPr>
          <w:bCs/>
          <w:i w:val="0"/>
          <w:sz w:val="22"/>
          <w:szCs w:val="22"/>
        </w:rPr>
        <w:t>Punjab</w:t>
      </w:r>
      <w:r w:rsidR="008A2DF3">
        <w:rPr>
          <w:bCs/>
          <w:i w:val="0"/>
          <w:sz w:val="22"/>
          <w:szCs w:val="22"/>
        </w:rPr>
        <w:t xml:space="preserve">, </w:t>
      </w:r>
      <w:r w:rsidR="00490421">
        <w:rPr>
          <w:bCs/>
          <w:i w:val="0"/>
          <w:sz w:val="22"/>
          <w:szCs w:val="22"/>
        </w:rPr>
        <w:t xml:space="preserve">India </w:t>
      </w:r>
      <w:r w:rsidR="00490421">
        <w:rPr>
          <w:bCs/>
          <w:i w:val="0"/>
          <w:sz w:val="22"/>
          <w:szCs w:val="22"/>
        </w:rPr>
        <w:tab/>
        <w:t xml:space="preserve">             </w:t>
      </w:r>
      <w:r w:rsidR="00B72A07">
        <w:rPr>
          <w:bCs/>
          <w:i w:val="0"/>
          <w:sz w:val="22"/>
          <w:szCs w:val="22"/>
        </w:rPr>
        <w:t xml:space="preserve">     </w:t>
      </w:r>
      <w:r w:rsidR="00490421">
        <w:rPr>
          <w:bCs/>
          <w:i w:val="0"/>
          <w:sz w:val="22"/>
          <w:szCs w:val="22"/>
        </w:rPr>
        <w:t xml:space="preserve"> </w:t>
      </w:r>
      <w:r w:rsidR="00B72A07">
        <w:rPr>
          <w:bCs/>
          <w:i w:val="0"/>
          <w:szCs w:val="20"/>
        </w:rPr>
        <w:t xml:space="preserve"> </w:t>
      </w:r>
      <w:r w:rsidR="00535C58">
        <w:rPr>
          <w:bCs/>
          <w:i w:val="0"/>
          <w:szCs w:val="20"/>
        </w:rPr>
        <w:t>20</w:t>
      </w:r>
    </w:p>
    <w:p w14:paraId="0B21DF53" w14:textId="40A80EA0" w:rsidR="008A2DF3" w:rsidRDefault="00535C58">
      <w:pPr>
        <w:numPr>
          <w:ilvl w:val="0"/>
          <w:numId w:val="3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Scored 83 percent overall </w:t>
      </w:r>
      <w:r w:rsidR="00D310E0">
        <w:rPr>
          <w:rFonts w:ascii="Book Antiqua" w:hAnsi="Book Antiqua"/>
        </w:rPr>
        <w:t>| Scholarship |</w:t>
      </w:r>
      <w:r w:rsidR="008A2DF3">
        <w:rPr>
          <w:rFonts w:ascii="Book Antiqua" w:hAnsi="Book Antiqua"/>
        </w:rPr>
        <w:t xml:space="preserve"> Event Manage</w:t>
      </w:r>
      <w:r w:rsidR="00D310E0">
        <w:rPr>
          <w:rFonts w:ascii="Book Antiqua" w:hAnsi="Book Antiqua"/>
        </w:rPr>
        <w:t>r for “</w:t>
      </w:r>
      <w:r>
        <w:rPr>
          <w:rFonts w:ascii="Book Antiqua" w:hAnsi="Book Antiqua"/>
        </w:rPr>
        <w:t>co</w:t>
      </w:r>
      <w:r w:rsidR="00490421">
        <w:rPr>
          <w:rFonts w:ascii="Book Antiqua" w:hAnsi="Book Antiqua"/>
        </w:rPr>
        <w:t>-curricular activities</w:t>
      </w:r>
      <w:r w:rsidR="00D310E0">
        <w:rPr>
          <w:rFonts w:ascii="Book Antiqua" w:hAnsi="Book Antiqua"/>
        </w:rPr>
        <w:t xml:space="preserve">” Semi-Annually | Librarian | Student Council | </w:t>
      </w:r>
      <w:r w:rsidR="008A2DF3">
        <w:rPr>
          <w:rFonts w:ascii="Book Antiqua" w:hAnsi="Book Antiqua"/>
        </w:rPr>
        <w:t>Accounting Assistant</w:t>
      </w:r>
    </w:p>
    <w:p w14:paraId="2D8131F2" w14:textId="77777777" w:rsidR="008A2DF3" w:rsidRDefault="008A2DF3">
      <w:pPr>
        <w:pBdr>
          <w:top w:val="single" w:sz="4" w:space="1" w:color="000000"/>
          <w:bottom w:val="single" w:sz="4" w:space="1" w:color="000000"/>
        </w:pBdr>
        <w:rPr>
          <w:rFonts w:ascii="Book Antiqua" w:eastAsia="MS Mincho" w:hAnsi="Book Antiqua"/>
          <w:b/>
          <w:bCs/>
          <w:sz w:val="20"/>
          <w:szCs w:val="20"/>
        </w:rPr>
      </w:pPr>
      <w:r>
        <w:rPr>
          <w:rFonts w:ascii="Book Antiqua" w:eastAsia="MS Mincho" w:hAnsi="Book Antiqua"/>
          <w:b/>
          <w:bCs/>
          <w:sz w:val="20"/>
          <w:szCs w:val="20"/>
        </w:rPr>
        <w:t>ADDITIONAL SKILLS</w:t>
      </w:r>
    </w:p>
    <w:p w14:paraId="5065CCA2" w14:textId="44EEFDB0" w:rsidR="008A2DF3" w:rsidRDefault="00002938">
      <w:pPr>
        <w:pStyle w:val="ListParagraph"/>
        <w:ind w:left="0"/>
        <w:rPr>
          <w:rFonts w:ascii="Book Antiqua" w:hAnsi="Book Antiqua"/>
        </w:rPr>
      </w:pPr>
      <w:r w:rsidRPr="00A84B86">
        <w:rPr>
          <w:rFonts w:ascii="Book Antiqua" w:hAnsi="Book Antiqua"/>
          <w:b/>
        </w:rPr>
        <w:lastRenderedPageBreak/>
        <w:t xml:space="preserve">Languages </w:t>
      </w:r>
      <w:r>
        <w:rPr>
          <w:rFonts w:ascii="Book Antiqua" w:hAnsi="Book Antiqua"/>
        </w:rPr>
        <w:t xml:space="preserve">| </w:t>
      </w:r>
      <w:r w:rsidR="008A2DF3">
        <w:rPr>
          <w:rFonts w:ascii="Book Antiqua" w:hAnsi="Book Antiqua"/>
        </w:rPr>
        <w:t>Fluent in English, Hindi</w:t>
      </w:r>
      <w:r w:rsidR="00E73C64">
        <w:rPr>
          <w:rFonts w:ascii="Book Antiqua" w:hAnsi="Book Antiqua"/>
        </w:rPr>
        <w:t xml:space="preserve"> (India)</w:t>
      </w:r>
      <w:r w:rsidR="008A2DF3">
        <w:rPr>
          <w:rFonts w:ascii="Book Antiqua" w:hAnsi="Book Antiqua"/>
        </w:rPr>
        <w:t xml:space="preserve">, </w:t>
      </w:r>
      <w:r w:rsidR="00A06C5B">
        <w:rPr>
          <w:rFonts w:ascii="Book Antiqua" w:hAnsi="Book Antiqua"/>
        </w:rPr>
        <w:t xml:space="preserve">and </w:t>
      </w:r>
      <w:r w:rsidR="0072250E">
        <w:rPr>
          <w:rFonts w:ascii="Book Antiqua" w:hAnsi="Book Antiqua"/>
        </w:rPr>
        <w:t>Punjabi</w:t>
      </w:r>
      <w:r w:rsidR="00E73C64">
        <w:rPr>
          <w:rFonts w:ascii="Book Antiqua" w:hAnsi="Book Antiqua"/>
        </w:rPr>
        <w:t xml:space="preserve"> (</w:t>
      </w:r>
      <w:r w:rsidR="0072250E">
        <w:rPr>
          <w:rFonts w:ascii="Book Antiqua" w:hAnsi="Book Antiqua"/>
        </w:rPr>
        <w:t>India</w:t>
      </w:r>
      <w:r w:rsidR="00E73C64">
        <w:rPr>
          <w:rFonts w:ascii="Book Antiqua" w:hAnsi="Book Antiqua"/>
        </w:rPr>
        <w:t>)</w:t>
      </w:r>
      <w:r w:rsidR="00C07166">
        <w:rPr>
          <w:rFonts w:ascii="Book Antiqua" w:hAnsi="Book Antiqua"/>
        </w:rPr>
        <w:t>.</w:t>
      </w:r>
    </w:p>
    <w:p w14:paraId="6C6833C6" w14:textId="515F1EA5" w:rsidR="008A2DF3" w:rsidRDefault="00002938">
      <w:pPr>
        <w:pStyle w:val="ListParagraph"/>
        <w:ind w:left="0"/>
        <w:rPr>
          <w:rFonts w:ascii="Book Antiqua" w:hAnsi="Book Antiqua"/>
        </w:rPr>
      </w:pPr>
      <w:r w:rsidRPr="00A84B86">
        <w:rPr>
          <w:rFonts w:ascii="Book Antiqua" w:hAnsi="Book Antiqua"/>
          <w:b/>
        </w:rPr>
        <w:t>Computer</w:t>
      </w:r>
      <w:r>
        <w:rPr>
          <w:rFonts w:ascii="Book Antiqua" w:hAnsi="Book Antiqua"/>
        </w:rPr>
        <w:t xml:space="preserve"> |</w:t>
      </w:r>
      <w:r w:rsidR="00246722">
        <w:rPr>
          <w:rFonts w:ascii="Book Antiqua" w:hAnsi="Book Antiqua"/>
        </w:rPr>
        <w:t xml:space="preserve"> MS </w:t>
      </w:r>
      <w:r w:rsidR="007D04AA">
        <w:rPr>
          <w:rFonts w:ascii="Book Antiqua" w:hAnsi="Book Antiqua"/>
        </w:rPr>
        <w:t>office (</w:t>
      </w:r>
      <w:r w:rsidR="00254A23">
        <w:rPr>
          <w:rFonts w:ascii="Book Antiqua" w:hAnsi="Book Antiqua"/>
        </w:rPr>
        <w:t xml:space="preserve">Excel, </w:t>
      </w:r>
      <w:r w:rsidR="008A2DF3">
        <w:rPr>
          <w:rFonts w:ascii="Book Antiqua" w:hAnsi="Book Antiqua"/>
        </w:rPr>
        <w:t>PowerPoint</w:t>
      </w:r>
      <w:r w:rsidR="007D04AA">
        <w:rPr>
          <w:rFonts w:ascii="Book Antiqua" w:hAnsi="Book Antiqua"/>
        </w:rPr>
        <w:t xml:space="preserve">, word, etc.), all basic knowledge, </w:t>
      </w:r>
    </w:p>
    <w:p w14:paraId="7497135C" w14:textId="2BCEB769" w:rsidR="00FB641B" w:rsidRPr="00633461" w:rsidRDefault="00FB641B">
      <w:pPr>
        <w:pStyle w:val="ListParagraph"/>
        <w:ind w:left="0"/>
        <w:rPr>
          <w:rFonts w:ascii="Book Antiqua" w:hAnsi="Book Antiqua"/>
        </w:rPr>
      </w:pPr>
      <w:r w:rsidRPr="00FB641B">
        <w:rPr>
          <w:rFonts w:ascii="Book Antiqua" w:hAnsi="Book Antiqua"/>
          <w:b/>
        </w:rPr>
        <w:t>Availability</w:t>
      </w:r>
      <w:r>
        <w:rPr>
          <w:rFonts w:ascii="Book Antiqua" w:hAnsi="Book Antiqua"/>
        </w:rPr>
        <w:t xml:space="preserve"> | Monday</w:t>
      </w:r>
      <w:r w:rsidR="005E6288">
        <w:rPr>
          <w:rFonts w:ascii="Book Antiqua" w:hAnsi="Book Antiqua"/>
        </w:rPr>
        <w:t xml:space="preserve"> - </w:t>
      </w:r>
      <w:r w:rsidR="007D04AA">
        <w:rPr>
          <w:rFonts w:ascii="Book Antiqua" w:hAnsi="Book Antiqua"/>
        </w:rPr>
        <w:t>sunday</w:t>
      </w:r>
      <w:r>
        <w:rPr>
          <w:rFonts w:ascii="Book Antiqua" w:hAnsi="Book Antiqua"/>
        </w:rPr>
        <w:t xml:space="preserve">  PST</w:t>
      </w:r>
      <w:r w:rsidR="00840B4B">
        <w:rPr>
          <w:rFonts w:ascii="Book Antiqua" w:hAnsi="Book Antiqua"/>
        </w:rPr>
        <w:t xml:space="preserve"> | According to the Specific Job </w:t>
      </w:r>
    </w:p>
    <w:sectPr w:rsidR="00FB641B" w:rsidRPr="00633461" w:rsidSect="007A0D7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9C2DA" w14:textId="77777777" w:rsidR="007A0D75" w:rsidRDefault="007A0D75">
      <w:r>
        <w:separator/>
      </w:r>
    </w:p>
  </w:endnote>
  <w:endnote w:type="continuationSeparator" w:id="0">
    <w:p w14:paraId="0131A99F" w14:textId="77777777" w:rsidR="007A0D75" w:rsidRDefault="007A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3CF2" w14:textId="77777777" w:rsidR="001B2390" w:rsidRDefault="001B2390">
    <w:pPr>
      <w:pStyle w:val="ListParagraph"/>
      <w:ind w:left="0"/>
      <w:rPr>
        <w:rFonts w:ascii="Book Antiqua" w:hAnsi="Book Antiqua"/>
      </w:rPr>
    </w:pPr>
  </w:p>
  <w:p w14:paraId="75F9D419" w14:textId="77777777" w:rsidR="001B2390" w:rsidRDefault="001B2390">
    <w:pPr>
      <w:pStyle w:val="ListParagraph"/>
      <w:ind w:left="0"/>
      <w:jc w:val="center"/>
      <w:rPr>
        <w:rFonts w:ascii="Book Antiqua" w:hAnsi="Book Antiqua"/>
        <w:b/>
        <w:sz w:val="22"/>
        <w:szCs w:val="22"/>
      </w:rPr>
    </w:pPr>
    <w:r>
      <w:rPr>
        <w:rFonts w:ascii="Book Antiqua" w:hAnsi="Book Antiqua"/>
        <w:b/>
        <w:sz w:val="22"/>
        <w:szCs w:val="22"/>
      </w:rPr>
      <w:t xml:space="preserve">References </w:t>
    </w:r>
    <w:r>
      <w:rPr>
        <w:rFonts w:ascii="Book Antiqua" w:hAnsi="Book Antiqua" w:cs="Arial"/>
        <w:b/>
        <w:bCs/>
        <w:smallCaps/>
        <w:sz w:val="22"/>
        <w:szCs w:val="22"/>
      </w:rPr>
      <w:t>-</w:t>
    </w:r>
    <w:r>
      <w:rPr>
        <w:rFonts w:ascii="Book Antiqua" w:hAnsi="Book Antiqua" w:cs="Arial"/>
        <w:b/>
        <w:smallCaps/>
        <w:sz w:val="22"/>
        <w:szCs w:val="22"/>
      </w:rPr>
      <w:t xml:space="preserve"> </w:t>
    </w:r>
    <w:r>
      <w:rPr>
        <w:rFonts w:ascii="Book Antiqua" w:hAnsi="Book Antiqua"/>
        <w:b/>
        <w:sz w:val="22"/>
        <w:szCs w:val="22"/>
      </w:rPr>
      <w:t>Available upon request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A7308" w14:textId="77777777" w:rsidR="007A0D75" w:rsidRDefault="007A0D75">
      <w:r>
        <w:separator/>
      </w:r>
    </w:p>
  </w:footnote>
  <w:footnote w:type="continuationSeparator" w:id="0">
    <w:p w14:paraId="62BB60E9" w14:textId="77777777" w:rsidR="007A0D75" w:rsidRDefault="007A0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AFF1B38"/>
    <w:multiLevelType w:val="hybridMultilevel"/>
    <w:tmpl w:val="E1E80C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768643">
    <w:abstractNumId w:val="0"/>
  </w:num>
  <w:num w:numId="2" w16cid:durableId="916131910">
    <w:abstractNumId w:val="1"/>
  </w:num>
  <w:num w:numId="3" w16cid:durableId="96102299">
    <w:abstractNumId w:val="2"/>
  </w:num>
  <w:num w:numId="4" w16cid:durableId="27491846">
    <w:abstractNumId w:val="3"/>
  </w:num>
  <w:num w:numId="5" w16cid:durableId="790710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15F8"/>
    <w:rsid w:val="00002938"/>
    <w:rsid w:val="00014A51"/>
    <w:rsid w:val="00021293"/>
    <w:rsid w:val="000333EB"/>
    <w:rsid w:val="000462F0"/>
    <w:rsid w:val="00067B73"/>
    <w:rsid w:val="000757F5"/>
    <w:rsid w:val="000945A8"/>
    <w:rsid w:val="00096BFC"/>
    <w:rsid w:val="000B253E"/>
    <w:rsid w:val="000B3612"/>
    <w:rsid w:val="000C5CD6"/>
    <w:rsid w:val="000E2285"/>
    <w:rsid w:val="00143429"/>
    <w:rsid w:val="00184262"/>
    <w:rsid w:val="0019250A"/>
    <w:rsid w:val="001A49E3"/>
    <w:rsid w:val="001B2390"/>
    <w:rsid w:val="001E721B"/>
    <w:rsid w:val="001F0224"/>
    <w:rsid w:val="00246722"/>
    <w:rsid w:val="00254A23"/>
    <w:rsid w:val="002A4C43"/>
    <w:rsid w:val="002C3B53"/>
    <w:rsid w:val="002D7E73"/>
    <w:rsid w:val="002E68ED"/>
    <w:rsid w:val="00353249"/>
    <w:rsid w:val="00357E7B"/>
    <w:rsid w:val="00381E17"/>
    <w:rsid w:val="003F6F0F"/>
    <w:rsid w:val="00403E02"/>
    <w:rsid w:val="004134A7"/>
    <w:rsid w:val="00447017"/>
    <w:rsid w:val="00474D7B"/>
    <w:rsid w:val="004815F8"/>
    <w:rsid w:val="00490421"/>
    <w:rsid w:val="004F5AFD"/>
    <w:rsid w:val="005214E0"/>
    <w:rsid w:val="00535C58"/>
    <w:rsid w:val="00560250"/>
    <w:rsid w:val="005611B4"/>
    <w:rsid w:val="00583076"/>
    <w:rsid w:val="0058609D"/>
    <w:rsid w:val="0059246E"/>
    <w:rsid w:val="005B0137"/>
    <w:rsid w:val="005B0335"/>
    <w:rsid w:val="005C468F"/>
    <w:rsid w:val="005D7366"/>
    <w:rsid w:val="005E6288"/>
    <w:rsid w:val="00633461"/>
    <w:rsid w:val="00647161"/>
    <w:rsid w:val="006662CA"/>
    <w:rsid w:val="006A53B2"/>
    <w:rsid w:val="006B4186"/>
    <w:rsid w:val="006C1878"/>
    <w:rsid w:val="006D10AC"/>
    <w:rsid w:val="006E1F14"/>
    <w:rsid w:val="006E4488"/>
    <w:rsid w:val="006E5FDA"/>
    <w:rsid w:val="006F1A44"/>
    <w:rsid w:val="00711609"/>
    <w:rsid w:val="00711886"/>
    <w:rsid w:val="00716581"/>
    <w:rsid w:val="0072250E"/>
    <w:rsid w:val="00741766"/>
    <w:rsid w:val="00746E57"/>
    <w:rsid w:val="00776FE1"/>
    <w:rsid w:val="007835DE"/>
    <w:rsid w:val="00794D73"/>
    <w:rsid w:val="007A0D75"/>
    <w:rsid w:val="007A1959"/>
    <w:rsid w:val="007A2ED8"/>
    <w:rsid w:val="007C60E7"/>
    <w:rsid w:val="007C6FC0"/>
    <w:rsid w:val="007D04AA"/>
    <w:rsid w:val="007F0E37"/>
    <w:rsid w:val="00825766"/>
    <w:rsid w:val="00840B4B"/>
    <w:rsid w:val="008410A7"/>
    <w:rsid w:val="0087323C"/>
    <w:rsid w:val="0087769D"/>
    <w:rsid w:val="008A2DF3"/>
    <w:rsid w:val="008B1A5F"/>
    <w:rsid w:val="008C62EC"/>
    <w:rsid w:val="008E5C91"/>
    <w:rsid w:val="00901AAE"/>
    <w:rsid w:val="00916D42"/>
    <w:rsid w:val="009176C1"/>
    <w:rsid w:val="00941AE8"/>
    <w:rsid w:val="009501BC"/>
    <w:rsid w:val="00957B29"/>
    <w:rsid w:val="0097700A"/>
    <w:rsid w:val="0099724E"/>
    <w:rsid w:val="009B4BC8"/>
    <w:rsid w:val="009C5055"/>
    <w:rsid w:val="009C5506"/>
    <w:rsid w:val="00A06C5B"/>
    <w:rsid w:val="00A33C14"/>
    <w:rsid w:val="00A438D5"/>
    <w:rsid w:val="00A642D9"/>
    <w:rsid w:val="00A84B86"/>
    <w:rsid w:val="00A92ECD"/>
    <w:rsid w:val="00AA011A"/>
    <w:rsid w:val="00AB2979"/>
    <w:rsid w:val="00AB4EA0"/>
    <w:rsid w:val="00AD18DC"/>
    <w:rsid w:val="00B119EF"/>
    <w:rsid w:val="00B167C9"/>
    <w:rsid w:val="00B17D5A"/>
    <w:rsid w:val="00B24410"/>
    <w:rsid w:val="00B30BBA"/>
    <w:rsid w:val="00B72A07"/>
    <w:rsid w:val="00B73FC2"/>
    <w:rsid w:val="00B9353D"/>
    <w:rsid w:val="00B944A8"/>
    <w:rsid w:val="00BB56E7"/>
    <w:rsid w:val="00BD5676"/>
    <w:rsid w:val="00BF5F29"/>
    <w:rsid w:val="00C00C06"/>
    <w:rsid w:val="00C07166"/>
    <w:rsid w:val="00C30C1D"/>
    <w:rsid w:val="00C364AB"/>
    <w:rsid w:val="00C619E9"/>
    <w:rsid w:val="00C61B07"/>
    <w:rsid w:val="00C73D77"/>
    <w:rsid w:val="00C77A6C"/>
    <w:rsid w:val="00C9153F"/>
    <w:rsid w:val="00CC7EEF"/>
    <w:rsid w:val="00CD1B67"/>
    <w:rsid w:val="00CE7150"/>
    <w:rsid w:val="00CF3488"/>
    <w:rsid w:val="00D15665"/>
    <w:rsid w:val="00D23838"/>
    <w:rsid w:val="00D310E0"/>
    <w:rsid w:val="00D32FA1"/>
    <w:rsid w:val="00D42258"/>
    <w:rsid w:val="00D559F7"/>
    <w:rsid w:val="00D6616E"/>
    <w:rsid w:val="00D77DBE"/>
    <w:rsid w:val="00D9177F"/>
    <w:rsid w:val="00DA1E03"/>
    <w:rsid w:val="00DA2A3E"/>
    <w:rsid w:val="00DC1BFC"/>
    <w:rsid w:val="00DC3C25"/>
    <w:rsid w:val="00DD2FE4"/>
    <w:rsid w:val="00DE126D"/>
    <w:rsid w:val="00DE491E"/>
    <w:rsid w:val="00DF5784"/>
    <w:rsid w:val="00DF6680"/>
    <w:rsid w:val="00E15694"/>
    <w:rsid w:val="00E23446"/>
    <w:rsid w:val="00E4561C"/>
    <w:rsid w:val="00E73C64"/>
    <w:rsid w:val="00E8119B"/>
    <w:rsid w:val="00E86B79"/>
    <w:rsid w:val="00F16B46"/>
    <w:rsid w:val="00F205D7"/>
    <w:rsid w:val="00F330BD"/>
    <w:rsid w:val="00F42760"/>
    <w:rsid w:val="00F62001"/>
    <w:rsid w:val="00F626E7"/>
    <w:rsid w:val="00FB641B"/>
    <w:rsid w:val="00FC40D1"/>
    <w:rsid w:val="00FE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BC1484"/>
  <w15:chartTrackingRefBased/>
  <w15:docId w15:val="{3E3C1595-6E9E-489B-83B0-E80511EE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Book Antiqua" w:eastAsia="Arial Unicode MS" w:hAnsi="Book Antiqua" w:cs="Arial"/>
      <w:i/>
      <w:iCs/>
      <w:sz w:val="20"/>
      <w:szCs w:val="24"/>
    </w:rPr>
  </w:style>
  <w:style w:type="paragraph" w:styleId="Heading4">
    <w:name w:val="heading 4"/>
    <w:basedOn w:val="Normal"/>
    <w:next w:val="Normal"/>
    <w:qFormat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styleId="Hyperlink">
    <w:name w:val="Hyperlink"/>
    <w:rPr>
      <w:color w:val="0000FF"/>
      <w:u w:val="single"/>
    </w:rPr>
  </w:style>
  <w:style w:type="character" w:customStyle="1" w:styleId="Heading2Char">
    <w:name w:val="Heading 2 Char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Heading3Char">
    <w:name w:val="Heading 3 Char"/>
    <w:rPr>
      <w:rFonts w:ascii="Book Antiqua" w:eastAsia="Arial Unicode MS" w:hAnsi="Book Antiqua" w:cs="Arial"/>
      <w:i/>
      <w:iCs/>
      <w:szCs w:val="24"/>
    </w:rPr>
  </w:style>
  <w:style w:type="character" w:customStyle="1" w:styleId="Heading4Char">
    <w:name w:val="Heading 4 Char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FootnoteTextChar">
    <w:name w:val="Footnote Text Char"/>
    <w:rPr>
      <w:rFonts w:ascii="Times New Roman" w:eastAsia="MS Mincho" w:hAnsi="Times New Roman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ity2">
    <w:name w:val="city2"/>
    <w:rPr>
      <w:rFonts w:ascii="Arial" w:hAnsi="Arial" w:cs="Arial"/>
    </w:rPr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ListParagraph">
    <w:name w:val="List Paragraph"/>
    <w:basedOn w:val="Normal"/>
    <w:qFormat/>
    <w:pPr>
      <w:spacing w:after="0" w:line="240" w:lineRule="auto"/>
      <w:ind w:left="720"/>
    </w:pPr>
    <w:rPr>
      <w:rFonts w:ascii="Times New Roman" w:eastAsia="MS Mincho" w:hAnsi="Times New Roman"/>
      <w:sz w:val="20"/>
      <w:szCs w:val="20"/>
    </w:rPr>
  </w:style>
  <w:style w:type="paragraph" w:styleId="FootnoteText">
    <w:name w:val="footnote text"/>
    <w:basedOn w:val="Normal"/>
    <w:pPr>
      <w:spacing w:after="0" w:line="240" w:lineRule="auto"/>
    </w:pPr>
    <w:rPr>
      <w:rFonts w:ascii="Times New Roman" w:eastAsia="MS Mincho" w:hAnsi="Times New Roman"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ADNAN H</vt:lpstr>
    </vt:vector>
  </TitlesOfParts>
  <Company>TheoBC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ADNAN H</dc:title>
  <dc:subject/>
  <dc:creator>adnan</dc:creator>
  <cp:keywords/>
  <cp:lastModifiedBy>Arshdeep Singh</cp:lastModifiedBy>
  <cp:revision>8</cp:revision>
  <cp:lastPrinted>2009-06-29T22:51:00Z</cp:lastPrinted>
  <dcterms:created xsi:type="dcterms:W3CDTF">2023-05-11T20:42:00Z</dcterms:created>
  <dcterms:modified xsi:type="dcterms:W3CDTF">2024-02-21T07:58:00Z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3a6ddad954e1e54e7c362fe5ebd2f689719a6bff709f36996755554896f5dcf1</vt:lpwstr>
  </property>
</Properties>
</file>