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ivdocumentdivPARAGRAPHNAME"/>
        <w:tblW w:w="0" w:type="auto"/>
        <w:tblCellSpacing w:w="0" w:type="dxa"/>
        <w:shd w:val="clear" w:color="auto" w:fill="084B81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12236"/>
      </w:tblGrid>
      <w:tr w:rsidR="00AF0795" w14:paraId="7B493597" w14:textId="77777777">
        <w:trPr>
          <w:tblCellSpacing w:w="0" w:type="dxa"/>
        </w:trPr>
        <w:tc>
          <w:tcPr>
            <w:tcW w:w="4" w:type="dxa"/>
            <w:shd w:val="clear" w:color="auto" w:fill="084B8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83B99" w14:textId="77777777" w:rsidR="00AF0795" w:rsidRDefault="00AF079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bookmarkStart w:id="0" w:name="_GoBack" w:colFirst="0" w:colLast="2"/>
          </w:p>
        </w:tc>
        <w:tc>
          <w:tcPr>
            <w:tcW w:w="12236" w:type="dxa"/>
            <w:shd w:val="clear" w:color="auto" w:fill="144181"/>
            <w:tcMar>
              <w:top w:w="500" w:type="dxa"/>
              <w:left w:w="0" w:type="dxa"/>
              <w:bottom w:w="100" w:type="dxa"/>
              <w:right w:w="0" w:type="dxa"/>
            </w:tcMar>
            <w:hideMark/>
          </w:tcPr>
          <w:p w14:paraId="2C333CB7" w14:textId="77777777" w:rsidR="00AF0795" w:rsidRDefault="00FF7E28">
            <w:pPr>
              <w:pStyle w:val="gap-btn-hidden"/>
              <w:spacing w:line="1165" w:lineRule="atLeast"/>
              <w:jc w:val="center"/>
              <w:rPr>
                <w:rStyle w:val="divPARAGRAPHNAMEdiv"/>
                <w:rFonts w:ascii="Arial" w:eastAsia="Arial" w:hAnsi="Arial" w:cs="Arial"/>
                <w:b/>
                <w:bCs/>
                <w:color w:val="FFFFFF"/>
                <w:sz w:val="100"/>
                <w:szCs w:val="100"/>
                <w:shd w:val="clear" w:color="auto" w:fill="auto"/>
              </w:rPr>
            </w:pPr>
            <w:r>
              <w:rPr>
                <w:rStyle w:val="divPARAGRAPHNAMEdiv"/>
                <w:rFonts w:ascii="Arial" w:eastAsia="Arial" w:hAnsi="Arial" w:cs="Arial"/>
                <w:b/>
                <w:bCs/>
                <w:color w:val="FFFFFF"/>
                <w:sz w:val="100"/>
                <w:szCs w:val="100"/>
                <w:shd w:val="clear" w:color="auto" w:fill="auto"/>
              </w:rPr>
              <w:t> </w:t>
            </w:r>
          </w:p>
          <w:tbl>
            <w:tblPr>
              <w:tblStyle w:val="nametable"/>
              <w:tblW w:w="0" w:type="auto"/>
              <w:tblCellSpacing w:w="0" w:type="dxa"/>
              <w:tblLayout w:type="fixed"/>
              <w:tblCellMar>
                <w:left w:w="0" w:type="dxa"/>
                <w:bottom w:w="24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498"/>
              <w:gridCol w:w="3240"/>
              <w:gridCol w:w="4498"/>
            </w:tblGrid>
            <w:tr w:rsidR="00AF0795" w14:paraId="0FB29B22" w14:textId="77777777">
              <w:trPr>
                <w:tblCellSpacing w:w="0" w:type="dxa"/>
                <w:hidden/>
              </w:trPr>
              <w:tc>
                <w:tcPr>
                  <w:tcW w:w="4498" w:type="dxa"/>
                  <w:shd w:val="clear" w:color="auto" w:fill="14418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AD140B" w14:textId="77777777" w:rsidR="00AF0795" w:rsidRDefault="00AF0795">
                  <w:pPr>
                    <w:rPr>
                      <w:rStyle w:val="divPARAGRAPHNAMEdiv"/>
                      <w:rFonts w:ascii="Arial" w:eastAsia="Arial" w:hAnsi="Arial" w:cs="Arial"/>
                      <w:b/>
                      <w:bCs/>
                      <w:vanish/>
                      <w:color w:val="FFFFFF"/>
                      <w:sz w:val="100"/>
                      <w:szCs w:val="100"/>
                      <w:shd w:val="clear" w:color="auto" w:fill="auto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12" w:space="0" w:color="E3D7DA"/>
                  </w:tcBorders>
                  <w:shd w:val="clear" w:color="auto" w:fill="144181"/>
                  <w:tcMar>
                    <w:top w:w="0" w:type="dxa"/>
                    <w:left w:w="0" w:type="dxa"/>
                    <w:bottom w:w="240" w:type="dxa"/>
                    <w:right w:w="0" w:type="dxa"/>
                  </w:tcMar>
                  <w:hideMark/>
                </w:tcPr>
                <w:p w14:paraId="3EE6C27D" w14:textId="77777777" w:rsidR="00AF0795" w:rsidRDefault="00FF7E28">
                  <w:pPr>
                    <w:pStyle w:val="div"/>
                    <w:spacing w:line="20" w:lineRule="atLeast"/>
                    <w:jc w:val="center"/>
                    <w:rPr>
                      <w:rStyle w:val="nametablediv"/>
                      <w:rFonts w:ascii="Arial" w:eastAsia="Arial" w:hAnsi="Arial" w:cs="Arial"/>
                      <w:b/>
                      <w:bCs/>
                      <w:color w:val="084B81"/>
                      <w:sz w:val="2"/>
                      <w:szCs w:val="2"/>
                      <w:shd w:val="clear" w:color="auto" w:fill="auto"/>
                    </w:rPr>
                  </w:pPr>
                  <w:r>
                    <w:rPr>
                      <w:rStyle w:val="nametablediv"/>
                      <w:rFonts w:ascii="Arial" w:eastAsia="Arial" w:hAnsi="Arial" w:cs="Arial"/>
                      <w:b/>
                      <w:bCs/>
                      <w:color w:val="084B81"/>
                      <w:sz w:val="2"/>
                      <w:szCs w:val="2"/>
                      <w:shd w:val="clear" w:color="auto" w:fill="auto"/>
                    </w:rPr>
                    <w:t> </w:t>
                  </w:r>
                </w:p>
                <w:p w14:paraId="35BFFCBE" w14:textId="77777777" w:rsidR="00AF0795" w:rsidRDefault="00AF0795">
                  <w:pPr>
                    <w:pStyle w:val="nametabledivParagraph"/>
                    <w:shd w:val="clear" w:color="auto" w:fill="auto"/>
                    <w:spacing w:line="20" w:lineRule="atLeast"/>
                    <w:jc w:val="center"/>
                    <w:textAlignment w:val="auto"/>
                    <w:rPr>
                      <w:rStyle w:val="nametablediv"/>
                      <w:rFonts w:ascii="Arial" w:eastAsia="Arial" w:hAnsi="Arial" w:cs="Arial"/>
                      <w:b/>
                      <w:bCs/>
                      <w:color w:val="084B81"/>
                      <w:sz w:val="2"/>
                      <w:szCs w:val="2"/>
                      <w:shd w:val="clear" w:color="auto" w:fill="auto"/>
                    </w:rPr>
                  </w:pPr>
                </w:p>
              </w:tc>
              <w:tc>
                <w:tcPr>
                  <w:tcW w:w="4498" w:type="dxa"/>
                  <w:shd w:val="clear" w:color="auto" w:fill="14418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14FDBDE" w14:textId="77777777" w:rsidR="00AF0795" w:rsidRDefault="00AF0795">
                  <w:pPr>
                    <w:pStyle w:val="nametabledivParagraph"/>
                    <w:shd w:val="clear" w:color="auto" w:fill="auto"/>
                    <w:spacing w:line="20" w:lineRule="atLeast"/>
                    <w:jc w:val="center"/>
                    <w:textAlignment w:val="auto"/>
                    <w:rPr>
                      <w:rStyle w:val="nametablediv"/>
                      <w:rFonts w:ascii="Arial" w:eastAsia="Arial" w:hAnsi="Arial" w:cs="Arial"/>
                      <w:b/>
                      <w:bCs/>
                      <w:color w:val="084B81"/>
                      <w:sz w:val="2"/>
                      <w:szCs w:val="2"/>
                      <w:shd w:val="clear" w:color="auto" w:fill="auto"/>
                    </w:rPr>
                  </w:pPr>
                </w:p>
              </w:tc>
            </w:tr>
          </w:tbl>
          <w:p w14:paraId="76C592B1" w14:textId="77777777" w:rsidR="00E769C9" w:rsidRDefault="00FF7E28">
            <w:pPr>
              <w:pStyle w:val="divdocumentdivinnername"/>
              <w:spacing w:line="1165" w:lineRule="atLeast"/>
              <w:ind w:left="840" w:right="840"/>
              <w:jc w:val="center"/>
              <w:rPr>
                <w:rStyle w:val="divPARAGRAPHNAMEdiv"/>
                <w:rFonts w:ascii="Arial" w:eastAsia="Arial" w:hAnsi="Arial" w:cs="Arial"/>
                <w:b/>
                <w:bCs/>
                <w:color w:val="FFFFFF"/>
                <w:sz w:val="100"/>
                <w:szCs w:val="100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b/>
                <w:bCs/>
                <w:color w:val="FFFFFF"/>
                <w:sz w:val="100"/>
                <w:szCs w:val="100"/>
              </w:rPr>
              <w:t>DOIREANN</w:t>
            </w:r>
            <w:r>
              <w:rPr>
                <w:rStyle w:val="divPARAGRAPHNAMEdiv"/>
                <w:rFonts w:ascii="Arial" w:eastAsia="Arial" w:hAnsi="Arial" w:cs="Arial"/>
                <w:b/>
                <w:bCs/>
                <w:color w:val="FFFFFF"/>
                <w:sz w:val="100"/>
                <w:szCs w:val="100"/>
                <w:shd w:val="clear" w:color="auto" w:fill="auto"/>
              </w:rPr>
              <w:t xml:space="preserve"> </w:t>
            </w:r>
          </w:p>
          <w:p w14:paraId="51F625C4" w14:textId="619FDE2A" w:rsidR="00AF0795" w:rsidRDefault="00E769C9">
            <w:pPr>
              <w:pStyle w:val="divdocumentdivinnername"/>
              <w:spacing w:line="1165" w:lineRule="atLeast"/>
              <w:ind w:left="840" w:right="840"/>
              <w:jc w:val="center"/>
              <w:rPr>
                <w:rStyle w:val="divPARAGRAPHNAMEdiv"/>
                <w:rFonts w:ascii="Arial" w:eastAsia="Arial" w:hAnsi="Arial" w:cs="Arial"/>
                <w:b/>
                <w:bCs/>
                <w:color w:val="FFFFFF"/>
                <w:sz w:val="100"/>
                <w:szCs w:val="100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b/>
                <w:bCs/>
                <w:color w:val="FFFFFF"/>
                <w:sz w:val="100"/>
                <w:szCs w:val="100"/>
              </w:rPr>
              <w:t>de BUITLÉAR</w:t>
            </w:r>
          </w:p>
          <w:p w14:paraId="6E32855C" w14:textId="11D6BA4E" w:rsidR="00AF0795" w:rsidRDefault="00030889" w:rsidP="000A7B8D">
            <w:pPr>
              <w:pStyle w:val="div"/>
              <w:spacing w:line="420" w:lineRule="atLeast"/>
              <w:ind w:left="840" w:right="840"/>
              <w:jc w:val="center"/>
              <w:rPr>
                <w:rStyle w:val="divPARAGRAPHCNTCdiv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color w:val="FFFFFF"/>
                <w:sz w:val="22"/>
                <w:szCs w:val="22"/>
              </w:rPr>
              <w:t>Ireland</w:t>
            </w:r>
            <w:r w:rsidR="00E769C9">
              <w:rPr>
                <w:rStyle w:val="divPARAGRAPHCNTCdiv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  <w:t xml:space="preserve"> </w:t>
            </w:r>
            <w:r w:rsidR="00E769C9">
              <w:rPr>
                <w:rStyle w:val="sprtr"/>
                <w:rFonts w:ascii="Arial" w:eastAsia="Arial" w:hAnsi="Arial" w:cs="Arial"/>
                <w:color w:val="FFFFFF"/>
                <w:sz w:val="22"/>
                <w:szCs w:val="22"/>
              </w:rPr>
              <w:t> |</w:t>
            </w:r>
            <w:r w:rsidR="00E769C9" w:rsidRPr="000A7B8D">
              <w:rPr>
                <w:rStyle w:val="sprtr"/>
                <w:rFonts w:ascii="Arial" w:eastAsia="Arial" w:hAnsi="Arial" w:cs="Arial"/>
                <w:color w:val="FFFFFF" w:themeColor="background1"/>
                <w:sz w:val="22"/>
                <w:szCs w:val="22"/>
              </w:rPr>
              <w:t> </w:t>
            </w:r>
            <w:r w:rsidR="00FF7E28">
              <w:fldChar w:fldCharType="begin"/>
            </w:r>
            <w:r w:rsidR="0058368B">
              <w:instrText>HYPERLINK "C:\\Users\\hp\\AppData\\Local\\Microsoft\\Windows\\INetCache\\</w:instrText>
            </w:r>
            <w:bookmarkEnd w:id="0"/>
            <w:r w:rsidR="0058368B">
              <w:instrText>IE\\81RO2WLF\\linkedin.com\\in\\doireannd"</w:instrText>
            </w:r>
            <w:r w:rsidR="00FF7E28">
              <w:fldChar w:fldCharType="separate"/>
            </w:r>
            <w:r w:rsidR="00AF0795" w:rsidRPr="000A7B8D">
              <w:rPr>
                <w:rStyle w:val="Hyperlink"/>
                <w:rFonts w:ascii="Arial" w:eastAsia="Arial" w:hAnsi="Arial" w:cs="Arial"/>
                <w:color w:val="FFFFFF" w:themeColor="background1"/>
                <w:sz w:val="22"/>
                <w:szCs w:val="22"/>
              </w:rPr>
              <w:t>linkedin.com/in/doireannd </w:t>
            </w:r>
            <w:r w:rsidR="00FF7E28">
              <w:rPr>
                <w:rStyle w:val="Hyperlink"/>
                <w:rFonts w:ascii="Arial" w:eastAsia="Arial" w:hAnsi="Arial" w:cs="Arial"/>
                <w:color w:val="FFFFFF" w:themeColor="background1"/>
                <w:sz w:val="22"/>
                <w:szCs w:val="22"/>
              </w:rPr>
              <w:fldChar w:fldCharType="end"/>
            </w:r>
            <w:r w:rsidR="00E769C9">
              <w:rPr>
                <w:rStyle w:val="span"/>
                <w:rFonts w:ascii="Arial" w:eastAsia="Arial" w:hAnsi="Arial" w:cs="Arial"/>
                <w:vanish/>
                <w:color w:val="FFFFFF"/>
                <w:sz w:val="22"/>
                <w:szCs w:val="22"/>
              </w:rPr>
              <w:t xml:space="preserve"> | </w:t>
            </w:r>
          </w:p>
          <w:p w14:paraId="23331F6C" w14:textId="77777777" w:rsidR="00AF0795" w:rsidRDefault="00AF0795">
            <w:pPr>
              <w:pStyle w:val="div"/>
              <w:spacing w:line="100" w:lineRule="exact"/>
              <w:ind w:left="840" w:right="840"/>
              <w:jc w:val="center"/>
              <w:rPr>
                <w:rStyle w:val="divPARAGRAPHCNTCdiv"/>
                <w:rFonts w:ascii="Arial" w:eastAsia="Arial" w:hAnsi="Arial" w:cs="Arial"/>
                <w:color w:val="FFFFFF"/>
                <w:sz w:val="22"/>
                <w:szCs w:val="22"/>
                <w:shd w:val="clear" w:color="auto" w:fill="auto"/>
              </w:rPr>
            </w:pPr>
          </w:p>
        </w:tc>
      </w:tr>
    </w:tbl>
    <w:p w14:paraId="4299ED5F" w14:textId="77777777" w:rsidR="00AF0795" w:rsidRDefault="00AF0795">
      <w:pPr>
        <w:rPr>
          <w:vanish/>
        </w:rPr>
        <w:sectPr w:rsidR="00AF0795">
          <w:headerReference w:type="default" r:id="rId7"/>
          <w:footerReference w:type="default" r:id="rId8"/>
          <w:pgSz w:w="12240" w:h="15840"/>
          <w:pgMar w:top="0" w:right="840" w:bottom="400" w:left="0" w:header="0" w:footer="0" w:gutter="0"/>
          <w:cols w:space="720"/>
        </w:sectPr>
      </w:pPr>
    </w:p>
    <w:p w14:paraId="263437BF" w14:textId="77777777" w:rsidR="00AF0795" w:rsidRDefault="00AF0795">
      <w:pPr>
        <w:rPr>
          <w:vanish/>
        </w:rPr>
      </w:pPr>
    </w:p>
    <w:p w14:paraId="3C4B52E2" w14:textId="77777777" w:rsidR="00AF0795" w:rsidRDefault="00AF0795">
      <w:pPr>
        <w:rPr>
          <w:vanish/>
        </w:rPr>
      </w:pP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AF0795" w14:paraId="0AC18F12" w14:textId="77777777">
        <w:trPr>
          <w:tblCellSpacing w:w="0" w:type="dxa"/>
        </w:trPr>
        <w:tc>
          <w:tcPr>
            <w:tcW w:w="1600" w:type="dxa"/>
            <w:tcMar>
              <w:top w:w="38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B7804B" w14:textId="77777777" w:rsidR="00AF0795" w:rsidRDefault="00FF7E28">
            <w:pPr>
              <w:pStyle w:val="topborder"/>
              <w:rPr>
                <w:rStyle w:val="divdocumentdivSECTIONCNTCdivsectionnotbtnlnkdisplaycell"/>
                <w:rFonts w:ascii="Arial" w:eastAsia="Arial" w:hAnsi="Arial" w:cs="Arial"/>
                <w:color w:val="231F20"/>
              </w:rPr>
            </w:pPr>
            <w:r>
              <w:rPr>
                <w:rStyle w:val="divdocumentdivSECTIONCNTCdivsectionnotbtnlnkdisplaycell"/>
                <w:rFonts w:ascii="Arial" w:eastAsia="Arial" w:hAnsi="Arial" w:cs="Arial"/>
                <w:color w:val="231F20"/>
              </w:rPr>
              <w:lastRenderedPageBreak/>
              <w:t> </w:t>
            </w:r>
          </w:p>
        </w:tc>
      </w:tr>
    </w:tbl>
    <w:p w14:paraId="3E9A6681" w14:textId="77777777" w:rsidR="00AF0795" w:rsidRPr="00E769C9" w:rsidRDefault="00FF7E28">
      <w:pPr>
        <w:pStyle w:val="divdocumentdivsectiontitle"/>
        <w:pBdr>
          <w:bottom w:val="none" w:sz="0" w:space="5" w:color="auto"/>
        </w:pBdr>
        <w:rPr>
          <w:rFonts w:ascii="Arial" w:eastAsia="Arial" w:hAnsi="Arial" w:cs="Arial"/>
          <w:b/>
          <w:bCs/>
          <w:sz w:val="20"/>
          <w:szCs w:val="20"/>
        </w:rPr>
      </w:pPr>
      <w:r w:rsidRPr="00E769C9">
        <w:rPr>
          <w:rFonts w:ascii="Arial" w:eastAsia="Arial" w:hAnsi="Arial" w:cs="Arial"/>
          <w:b/>
          <w:bCs/>
          <w:sz w:val="20"/>
          <w:szCs w:val="20"/>
        </w:rPr>
        <w:t>Summary</w:t>
      </w:r>
    </w:p>
    <w:p w14:paraId="445B28D9" w14:textId="77777777" w:rsidR="00AF0795" w:rsidRPr="00E769C9" w:rsidRDefault="00FF7E28">
      <w:pPr>
        <w:pStyle w:val="p"/>
        <w:spacing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Fonts w:ascii="Arial" w:eastAsia="Arial" w:hAnsi="Arial" w:cs="Arial"/>
          <w:color w:val="231F20"/>
          <w:sz w:val="20"/>
          <w:szCs w:val="20"/>
        </w:rPr>
        <w:t xml:space="preserve">Experienced international producer </w:t>
      </w:r>
      <w:r w:rsidRPr="00E769C9">
        <w:rPr>
          <w:rFonts w:ascii="Arial" w:eastAsia="Arial" w:hAnsi="Arial" w:cs="Arial"/>
          <w:color w:val="231F20"/>
          <w:sz w:val="20"/>
          <w:szCs w:val="20"/>
        </w:rPr>
        <w:t>with expertise in live action, VFX, animation, post-production, immersive, and event projects. Adept at managing commercial content, feature documentaries, TV series, drama, and feature animation. Proven ability to lead teams, manage clients, and deliver i</w:t>
      </w:r>
      <w:r w:rsidRPr="00E769C9">
        <w:rPr>
          <w:rFonts w:ascii="Arial" w:eastAsia="Arial" w:hAnsi="Arial" w:cs="Arial"/>
          <w:color w:val="231F20"/>
          <w:sz w:val="20"/>
          <w:szCs w:val="20"/>
        </w:rPr>
        <w:t>ntegrated 360° campaigns for film, print, events, digital, music, audio content, and experiential projects. Technically and operationally strong, with experience overseeing complex international campaigns, integrating new technology, and delivering high-qu</w:t>
      </w:r>
      <w:r w:rsidRPr="00E769C9">
        <w:rPr>
          <w:rFonts w:ascii="Arial" w:eastAsia="Arial" w:hAnsi="Arial" w:cs="Arial"/>
          <w:color w:val="231F20"/>
          <w:sz w:val="20"/>
          <w:szCs w:val="20"/>
        </w:rPr>
        <w:t>ality results.</w:t>
      </w: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AF0795" w:rsidRPr="00E769C9" w14:paraId="04B07D2E" w14:textId="77777777">
        <w:trPr>
          <w:tblCellSpacing w:w="0" w:type="dxa"/>
        </w:trPr>
        <w:tc>
          <w:tcPr>
            <w:tcW w:w="1600" w:type="dxa"/>
            <w:tcMar>
              <w:top w:w="4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3AD955" w14:textId="77777777" w:rsidR="00AF0795" w:rsidRPr="00E769C9" w:rsidRDefault="00FF7E28">
            <w:pPr>
              <w:pStyle w:val="topborder"/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  <w:t> </w:t>
            </w:r>
          </w:p>
        </w:tc>
      </w:tr>
    </w:tbl>
    <w:p w14:paraId="01BF0563" w14:textId="4D6367AC" w:rsidR="00AF0795" w:rsidRPr="00E769C9" w:rsidRDefault="000A7B8D">
      <w:pPr>
        <w:pStyle w:val="divdocumentdivsectiontitle"/>
        <w:pBdr>
          <w:bottom w:val="none" w:sz="0" w:space="5" w:color="auto"/>
        </w:pBdr>
        <w:rPr>
          <w:rFonts w:ascii="Arial" w:eastAsia="Arial" w:hAnsi="Arial" w:cs="Arial"/>
          <w:b/>
          <w:bCs/>
          <w:sz w:val="20"/>
          <w:szCs w:val="20"/>
        </w:rPr>
      </w:pPr>
      <w:r w:rsidRPr="00E769C9">
        <w:rPr>
          <w:rFonts w:ascii="Arial" w:eastAsia="Arial" w:hAnsi="Arial" w:cs="Arial"/>
          <w:b/>
          <w:bCs/>
          <w:sz w:val="20"/>
          <w:szCs w:val="20"/>
        </w:rPr>
        <w:t>Key Skills</w:t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120"/>
        <w:gridCol w:w="4440"/>
      </w:tblGrid>
      <w:tr w:rsidR="00AF0795" w:rsidRPr="00E769C9" w14:paraId="16920956" w14:textId="77777777" w:rsidTr="000A7B8D">
        <w:tc>
          <w:tcPr>
            <w:tcW w:w="6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E58DF" w14:textId="77777777" w:rsidR="00AF0795" w:rsidRPr="00E769C9" w:rsidRDefault="00FF7E28">
            <w:pPr>
              <w:pStyle w:val="p"/>
              <w:spacing w:line="320" w:lineRule="atLeast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Strong1"/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Technical Skills</w:t>
            </w:r>
          </w:p>
          <w:p w14:paraId="2AE41571" w14:textId="77777777" w:rsidR="00AF0795" w:rsidRPr="00E769C9" w:rsidRDefault="00FF7E28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Production Management</w:t>
            </w:r>
          </w:p>
          <w:p w14:paraId="0B1763E6" w14:textId="77777777" w:rsidR="00AF0795" w:rsidRPr="00E769C9" w:rsidRDefault="00FF7E28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Budget and Scheduling</w:t>
            </w:r>
          </w:p>
          <w:p w14:paraId="1B602BD9" w14:textId="77777777" w:rsidR="00AF0795" w:rsidRPr="00E769C9" w:rsidRDefault="00FF7E28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Client Relations</w:t>
            </w:r>
          </w:p>
          <w:p w14:paraId="537EEDA3" w14:textId="77777777" w:rsidR="00AF0795" w:rsidRPr="00E769C9" w:rsidRDefault="00FF7E28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Integrated Campaigns</w:t>
            </w:r>
          </w:p>
          <w:p w14:paraId="476F5CD5" w14:textId="77777777" w:rsidR="00AF0795" w:rsidRPr="00E769C9" w:rsidRDefault="00FF7E28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VFX and Animation Expertise</w:t>
            </w:r>
          </w:p>
          <w:p w14:paraId="16493052" w14:textId="77777777" w:rsidR="00AF0795" w:rsidRPr="00E769C9" w:rsidRDefault="00FF7E28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Immersive Technology</w:t>
            </w:r>
          </w:p>
          <w:p w14:paraId="10CF8492" w14:textId="77777777" w:rsidR="00AF0795" w:rsidRPr="00E769C9" w:rsidRDefault="00FF7E28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Content Strategy Development</w:t>
            </w:r>
          </w:p>
          <w:p w14:paraId="041D9329" w14:textId="77777777" w:rsidR="00AF0795" w:rsidRPr="00E769C9" w:rsidRDefault="00FF7E28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Team Leadership</w:t>
            </w:r>
          </w:p>
          <w:p w14:paraId="7858ECFC" w14:textId="18E96FA8" w:rsidR="00AF0795" w:rsidRPr="00E769C9" w:rsidRDefault="00FF7E28" w:rsidP="00E769C9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Software Proficiency</w:t>
            </w:r>
          </w:p>
        </w:tc>
        <w:tc>
          <w:tcPr>
            <w:tcW w:w="4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8830D" w14:textId="77777777" w:rsidR="00AF0795" w:rsidRPr="00E769C9" w:rsidRDefault="00FF7E28">
            <w:pPr>
              <w:pStyle w:val="p"/>
              <w:spacing w:line="320" w:lineRule="atLeast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Strong1"/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Soft Skills</w:t>
            </w:r>
          </w:p>
          <w:p w14:paraId="3E1834CF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Leadership</w:t>
            </w:r>
          </w:p>
          <w:p w14:paraId="41AEADAF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Problem-Solving</w:t>
            </w:r>
          </w:p>
          <w:p w14:paraId="6549ED29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Communication</w:t>
            </w:r>
          </w:p>
          <w:p w14:paraId="601C2EE2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Adaptability</w:t>
            </w:r>
          </w:p>
          <w:p w14:paraId="343F9102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Creative Vision</w:t>
            </w:r>
          </w:p>
          <w:p w14:paraId="05AACBB4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Organizational Skills</w:t>
            </w:r>
          </w:p>
          <w:p w14:paraId="045560EE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Negotiation</w:t>
            </w:r>
          </w:p>
          <w:p w14:paraId="5A744833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Cultural Awareness</w:t>
            </w:r>
          </w:p>
          <w:p w14:paraId="3A02C024" w14:textId="77777777" w:rsidR="00AF0795" w:rsidRPr="00E769C9" w:rsidRDefault="00FF7E28">
            <w:pPr>
              <w:pStyle w:val="divdocumentulli"/>
              <w:numPr>
                <w:ilvl w:val="0"/>
                <w:numId w:val="2"/>
              </w:numPr>
              <w:spacing w:line="320" w:lineRule="atLeast"/>
              <w:ind w:left="380" w:hanging="301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Fonts w:ascii="Arial" w:eastAsia="Arial" w:hAnsi="Arial" w:cs="Arial"/>
                <w:color w:val="231F20"/>
                <w:sz w:val="20"/>
                <w:szCs w:val="20"/>
              </w:rPr>
              <w:t>Decision-Making</w:t>
            </w:r>
          </w:p>
        </w:tc>
      </w:tr>
    </w:tbl>
    <w:p w14:paraId="7B7CDD10" w14:textId="77777777" w:rsidR="00AF0795" w:rsidRPr="00E769C9" w:rsidRDefault="00AF0795">
      <w:pPr>
        <w:rPr>
          <w:vanish/>
          <w:sz w:val="20"/>
          <w:szCs w:val="20"/>
        </w:rPr>
      </w:pP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AF0795" w:rsidRPr="00E769C9" w14:paraId="404F5A60" w14:textId="77777777">
        <w:trPr>
          <w:tblCellSpacing w:w="0" w:type="dxa"/>
        </w:trPr>
        <w:tc>
          <w:tcPr>
            <w:tcW w:w="1600" w:type="dxa"/>
            <w:tcMar>
              <w:top w:w="4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39B131" w14:textId="77777777" w:rsidR="00AF0795" w:rsidRPr="00E769C9" w:rsidRDefault="00FF7E28">
            <w:pPr>
              <w:pStyle w:val="topborder"/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  <w:t> </w:t>
            </w:r>
          </w:p>
        </w:tc>
      </w:tr>
    </w:tbl>
    <w:p w14:paraId="3F4AE9D8" w14:textId="77777777" w:rsidR="00AF0795" w:rsidRPr="00E769C9" w:rsidRDefault="00FF7E28">
      <w:pPr>
        <w:pStyle w:val="divdocumentdivsectiontitle"/>
        <w:pBdr>
          <w:bottom w:val="none" w:sz="0" w:space="5" w:color="auto"/>
        </w:pBdr>
        <w:rPr>
          <w:rFonts w:ascii="Arial" w:eastAsia="Arial" w:hAnsi="Arial" w:cs="Arial"/>
          <w:b/>
          <w:bCs/>
          <w:sz w:val="20"/>
          <w:szCs w:val="20"/>
        </w:rPr>
      </w:pPr>
      <w:r w:rsidRPr="00E769C9">
        <w:rPr>
          <w:rFonts w:ascii="Arial" w:eastAsia="Arial" w:hAnsi="Arial" w:cs="Arial"/>
          <w:b/>
          <w:bCs/>
          <w:sz w:val="20"/>
          <w:szCs w:val="20"/>
        </w:rPr>
        <w:t>Experience</w:t>
      </w:r>
    </w:p>
    <w:p w14:paraId="37F9EAF2" w14:textId="73EDF160" w:rsidR="00AF0795" w:rsidRPr="00E769C9" w:rsidRDefault="00FF7E28">
      <w:pPr>
        <w:pStyle w:val="divdocumentsinglecolumn"/>
        <w:spacing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Executive Producer / Producer / Mentor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09/2013 - Current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09B719D6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Production Development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5066EB00" w14:textId="77777777" w:rsidR="00AF0795" w:rsidRPr="00E769C9" w:rsidRDefault="00FF7E28">
      <w:pPr>
        <w:pStyle w:val="divdocumentulli"/>
        <w:numPr>
          <w:ilvl w:val="0"/>
          <w:numId w:val="3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Consulting as an Executive Producer and full-service Production Company Producer.</w:t>
      </w:r>
    </w:p>
    <w:p w14:paraId="17524B0D" w14:textId="44C11B72" w:rsidR="00AF0795" w:rsidRDefault="00C9368D">
      <w:pPr>
        <w:pStyle w:val="divdocumentulli"/>
        <w:numPr>
          <w:ilvl w:val="0"/>
          <w:numId w:val="3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Producing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f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eature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l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ength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d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ocumentaries, TV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s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eries &amp; Live Broadcast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m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usic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e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vent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p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>roduction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.</w:t>
      </w:r>
    </w:p>
    <w:p w14:paraId="4ACD5F4F" w14:textId="53E220D8" w:rsidR="00C9368D" w:rsidRPr="00C9368D" w:rsidRDefault="00C9368D" w:rsidP="00C9368D">
      <w:pPr>
        <w:pStyle w:val="divdocumentulli"/>
        <w:numPr>
          <w:ilvl w:val="0"/>
          <w:numId w:val="3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Leading strategy development and delivery of immersive and software-based experiential projects.</w:t>
      </w:r>
    </w:p>
    <w:p w14:paraId="4B15E25A" w14:textId="407BA0F5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lastRenderedPageBreak/>
        <w:t>Executive 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07/2024 - 11/2024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21996C1E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Media Monks (EMEA)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15D57113" w14:textId="2B011307" w:rsidR="00AF0795" w:rsidRPr="00E769C9" w:rsidRDefault="00FF7E28" w:rsidP="00C9368D">
      <w:pPr>
        <w:pStyle w:val="divdocumentulli"/>
        <w:numPr>
          <w:ilvl w:val="0"/>
          <w:numId w:val="4"/>
        </w:numPr>
        <w:spacing w:line="320" w:lineRule="atLeast"/>
        <w:ind w:left="380" w:right="-497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Led a large-scale project for the Gulf region, delivering innovative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software and immersive experiential solutions.</w:t>
      </w:r>
    </w:p>
    <w:p w14:paraId="385FA5E4" w14:textId="77777777" w:rsidR="00AF0795" w:rsidRPr="00E769C9" w:rsidRDefault="00FF7E28">
      <w:pPr>
        <w:pStyle w:val="divdocumentulli"/>
        <w:numPr>
          <w:ilvl w:val="0"/>
          <w:numId w:val="4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Collaborated with cross-functional teams to ensure strategic alignment with client goals.</w:t>
      </w:r>
    </w:p>
    <w:p w14:paraId="486BFA50" w14:textId="723CC01F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Freelance Senior 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03/2024 - 06/2024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716EAAC6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 xml:space="preserve">RAUM INC (UK &amp; EU) </w:t>
      </w:r>
    </w:p>
    <w:p w14:paraId="3D9A545B" w14:textId="245CED5A" w:rsidR="00AF0795" w:rsidRDefault="00030889">
      <w:pPr>
        <w:pStyle w:val="divdocumentulli"/>
        <w:numPr>
          <w:ilvl w:val="0"/>
          <w:numId w:val="5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>
        <w:rPr>
          <w:rStyle w:val="span"/>
          <w:rFonts w:ascii="Arial" w:eastAsia="Arial" w:hAnsi="Arial" w:cs="Arial"/>
          <w:color w:val="231F20"/>
          <w:sz w:val="20"/>
          <w:szCs w:val="20"/>
        </w:rPr>
        <w:t>Produced</w:t>
      </w:r>
      <w:r w:rsidR="00576FD2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content for APPLE. Client Liaison </w:t>
      </w:r>
      <w:r w:rsidR="00576FD2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ensuring seamless communication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&amp;</w:t>
      </w:r>
      <w:r w:rsidR="00576FD2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high-quality output.</w:t>
      </w:r>
    </w:p>
    <w:p w14:paraId="2BDC84AF" w14:textId="77777777" w:rsidR="00C9368D" w:rsidRPr="00E769C9" w:rsidRDefault="00C9368D" w:rsidP="00C9368D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 xml:space="preserve">Senior Producer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           04/2016 - 01/2024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45DAFF65" w14:textId="716B1D90" w:rsidR="00C9368D" w:rsidRPr="00E769C9" w:rsidRDefault="00C9368D" w:rsidP="00C9368D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Nexus Studios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576FD2">
        <w:rPr>
          <w:rFonts w:ascii="Arial" w:eastAsia="Arial" w:hAnsi="Arial" w:cs="Arial"/>
          <w:b/>
          <w:bCs/>
          <w:color w:val="000000"/>
          <w:sz w:val="20"/>
          <w:szCs w:val="20"/>
        </w:rPr>
        <w:t>(London &amp; LA)</w:t>
      </w:r>
    </w:p>
    <w:p w14:paraId="7D84AD04" w14:textId="77777777" w:rsidR="00C9368D" w:rsidRPr="00E769C9" w:rsidRDefault="00C9368D" w:rsidP="00C9368D">
      <w:pPr>
        <w:pStyle w:val="divdocumentulli"/>
        <w:numPr>
          <w:ilvl w:val="0"/>
          <w:numId w:val="12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Produced content across live action, VFX, and CG for US, Europe, and UK clients.</w:t>
      </w:r>
    </w:p>
    <w:p w14:paraId="65EE5ECC" w14:textId="77777777" w:rsidR="00C9368D" w:rsidRPr="00E769C9" w:rsidRDefault="00C9368D" w:rsidP="00C9368D">
      <w:pPr>
        <w:pStyle w:val="divdocumentulli"/>
        <w:numPr>
          <w:ilvl w:val="0"/>
          <w:numId w:val="12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Delivered award-winning campaigns for high-profile brands.</w:t>
      </w:r>
    </w:p>
    <w:p w14:paraId="64A30C96" w14:textId="4402E910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Executive 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05/2023 - 09/2023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5E26B50D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 xml:space="preserve">Golden Wolf Studios (London &amp; NYC) </w:t>
      </w:r>
    </w:p>
    <w:p w14:paraId="0DFC9668" w14:textId="5C554548" w:rsidR="00AF0795" w:rsidRPr="00E769C9" w:rsidRDefault="00C9368D" w:rsidP="00C9368D">
      <w:pPr>
        <w:pStyle w:val="divdocumentulli"/>
        <w:numPr>
          <w:ilvl w:val="0"/>
          <w:numId w:val="6"/>
        </w:numPr>
        <w:spacing w:line="320" w:lineRule="atLeast"/>
        <w:ind w:left="380" w:right="-72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>
        <w:rPr>
          <w:rStyle w:val="span"/>
          <w:rFonts w:ascii="Arial" w:eastAsia="Arial" w:hAnsi="Arial" w:cs="Arial"/>
          <w:color w:val="231F20"/>
          <w:sz w:val="20"/>
          <w:szCs w:val="20"/>
        </w:rPr>
        <w:t>Produced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commercial campaigns across North America and EMEA, increasing market reach and client satisfaction.</w:t>
      </w:r>
    </w:p>
    <w:p w14:paraId="2E22CFBA" w14:textId="79B4E869" w:rsidR="00AF0795" w:rsidRPr="00E769C9" w:rsidRDefault="00FF7E28">
      <w:pPr>
        <w:pStyle w:val="divdocumentulli"/>
        <w:numPr>
          <w:ilvl w:val="0"/>
          <w:numId w:val="6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Managed project bids and client communications, ensuring transparency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&amp;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efficiency.</w:t>
      </w:r>
    </w:p>
    <w:p w14:paraId="0887D20A" w14:textId="6ABDAF57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Freelance VFX 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04/2023 - 06/2023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5D917756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 xml:space="preserve">BaconX (Copenhagen) </w:t>
      </w:r>
    </w:p>
    <w:p w14:paraId="309C16CE" w14:textId="1F63ED6B" w:rsidR="00AF0795" w:rsidRPr="00E769C9" w:rsidRDefault="00FF7E28" w:rsidP="00576FD2">
      <w:pPr>
        <w:pStyle w:val="divdocumentulli"/>
        <w:numPr>
          <w:ilvl w:val="0"/>
          <w:numId w:val="7"/>
        </w:numPr>
        <w:spacing w:line="320" w:lineRule="atLeast"/>
        <w:ind w:left="380" w:right="-497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Produced VFX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&amp;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color grading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for commercials, feature films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&amp;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episodic projects, achieving exceptional visual quality.</w:t>
      </w:r>
    </w:p>
    <w:p w14:paraId="6F239A46" w14:textId="4606338A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Freelance Senior 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01/2021 - 12/2021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43E26D89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Resn (Amsterdam)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6090EF38" w14:textId="77777777" w:rsidR="00AF0795" w:rsidRPr="00E769C9" w:rsidRDefault="00FF7E28" w:rsidP="00576FD2">
      <w:pPr>
        <w:pStyle w:val="divdocumentulli"/>
        <w:numPr>
          <w:ilvl w:val="0"/>
          <w:numId w:val="8"/>
        </w:numPr>
        <w:spacing w:line="320" w:lineRule="atLeast"/>
        <w:ind w:left="380" w:right="-639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Managed award-winning digital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campaigns, delivering innovative creative solutions for luxury brands like Estée Lauder.</w:t>
      </w:r>
    </w:p>
    <w:p w14:paraId="33361801" w14:textId="4E0DBCC7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10/2020 - 05/2021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3D439DFA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South Wind Blows - Other Vo</w:t>
      </w: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ices (TV &amp; Live Music Festival)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661061D3" w14:textId="44081AB7" w:rsidR="00AF0795" w:rsidRPr="00E769C9" w:rsidRDefault="00FF7E28">
      <w:pPr>
        <w:pStyle w:val="divdocumentulli"/>
        <w:numPr>
          <w:ilvl w:val="0"/>
          <w:numId w:val="9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Produced Ireland's leading live music TV series, streamed globally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,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enhancing international audience engagement.</w:t>
      </w:r>
    </w:p>
    <w:p w14:paraId="1D85CBF9" w14:textId="12F653FB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Executive 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11/2019 - 06/2020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30EECDA6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 xml:space="preserve">Moving Picture Company (Amsterdam) </w:t>
      </w:r>
    </w:p>
    <w:p w14:paraId="54542A00" w14:textId="1D81692F" w:rsidR="00AF0795" w:rsidRPr="00E769C9" w:rsidRDefault="00FF7E28">
      <w:pPr>
        <w:pStyle w:val="divdocumentulli"/>
        <w:numPr>
          <w:ilvl w:val="0"/>
          <w:numId w:val="10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Delivered VFX projects for North American and EMEA markets, driving creative excellence </w:t>
      </w:r>
      <w:r w:rsidR="00576FD2">
        <w:rPr>
          <w:rStyle w:val="span"/>
          <w:rFonts w:ascii="Arial" w:eastAsia="Arial" w:hAnsi="Arial" w:cs="Arial"/>
          <w:color w:val="231F20"/>
          <w:sz w:val="20"/>
          <w:szCs w:val="20"/>
        </w:rPr>
        <w:t>&amp;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client retention.</w:t>
      </w:r>
    </w:p>
    <w:p w14:paraId="3BDC33E4" w14:textId="2502C403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03/2019 - 11/2019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09BF8F44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Moetion Films (Ireland)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14E7EA97" w14:textId="5356CDAB" w:rsidR="00AF0795" w:rsidRPr="00E769C9" w:rsidRDefault="00FF7E28">
      <w:pPr>
        <w:pStyle w:val="divdocumentulli"/>
        <w:numPr>
          <w:ilvl w:val="0"/>
          <w:numId w:val="11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Oversaw European co-pro</w:t>
      </w:r>
      <w:r w:rsidR="005B1DA7">
        <w:rPr>
          <w:rStyle w:val="span"/>
          <w:rFonts w:ascii="Arial" w:eastAsia="Arial" w:hAnsi="Arial" w:cs="Arial"/>
          <w:color w:val="231F20"/>
          <w:sz w:val="20"/>
          <w:szCs w:val="20"/>
        </w:rPr>
        <w:t>duction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feature animation, streamlining international collaboration and prod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uction workflow</w:t>
      </w:r>
      <w:r w:rsidR="005B1DA7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pipelines across three international studios.</w:t>
      </w:r>
    </w:p>
    <w:p w14:paraId="28C0833B" w14:textId="2451D4BA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Freelance Senior 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05/2017 - 11/2019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7C773DC7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Friends Electric Production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058A0936" w14:textId="77777777" w:rsidR="00AF0795" w:rsidRPr="00E769C9" w:rsidRDefault="00FF7E28">
      <w:pPr>
        <w:pStyle w:val="divdocumentulli"/>
        <w:numPr>
          <w:ilvl w:val="0"/>
          <w:numId w:val="13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Produced commercials for US, European, and UK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markets.</w:t>
      </w:r>
    </w:p>
    <w:p w14:paraId="53133740" w14:textId="77777777" w:rsidR="005B1DA7" w:rsidRPr="00E769C9" w:rsidRDefault="005B1DA7" w:rsidP="005B1DA7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 xml:space="preserve">Producer </w:t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>
        <w:rPr>
          <w:rStyle w:val="jobtitle"/>
          <w:rFonts w:ascii="Arial" w:eastAsia="Arial" w:hAnsi="Arial" w:cs="Arial"/>
          <w:color w:val="231F20"/>
          <w:sz w:val="20"/>
          <w:szCs w:val="20"/>
        </w:rPr>
        <w:tab/>
        <w:t xml:space="preserve">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0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>8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/20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>14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- 0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>3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/20</w:t>
      </w:r>
      <w:r>
        <w:rPr>
          <w:rStyle w:val="span"/>
          <w:rFonts w:ascii="Arial" w:eastAsia="Arial" w:hAnsi="Arial" w:cs="Arial"/>
          <w:color w:val="231F20"/>
          <w:sz w:val="20"/>
          <w:szCs w:val="20"/>
        </w:rPr>
        <w:t>15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233B6C8A" w14:textId="110931D6" w:rsidR="005B1DA7" w:rsidRDefault="005B1DA7" w:rsidP="005B1DA7">
      <w:pPr>
        <w:pStyle w:val="spanpaddedline"/>
        <w:spacing w:line="320" w:lineRule="atLeast"/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 xml:space="preserve">After The Dance </w:t>
      </w:r>
      <w:r w:rsidRPr="00F92268">
        <w:rPr>
          <w:rStyle w:val="span"/>
          <w:rFonts w:ascii="Arial" w:eastAsia="Arial" w:hAnsi="Arial" w:cs="Arial"/>
          <w:color w:val="000000"/>
          <w:sz w:val="20"/>
          <w:szCs w:val="20"/>
        </w:rPr>
        <w:t>(</w:t>
      </w:r>
      <w:r>
        <w:rPr>
          <w:rStyle w:val="span"/>
          <w:rFonts w:ascii="Arial" w:eastAsia="Arial" w:hAnsi="Arial" w:cs="Arial"/>
          <w:color w:val="000000"/>
          <w:sz w:val="20"/>
          <w:szCs w:val="20"/>
        </w:rPr>
        <w:t>BBC / Storyville</w:t>
      </w:r>
      <w:r w:rsidRPr="00F92268">
        <w:rPr>
          <w:rStyle w:val="span"/>
          <w:rFonts w:ascii="Arial" w:eastAsia="Arial" w:hAnsi="Arial" w:cs="Arial"/>
          <w:color w:val="000000"/>
          <w:sz w:val="20"/>
          <w:szCs w:val="20"/>
        </w:rPr>
        <w:t>)</w:t>
      </w:r>
    </w:p>
    <w:p w14:paraId="39BFBF41" w14:textId="77777777" w:rsidR="005B1DA7" w:rsidRPr="00F92268" w:rsidRDefault="005B1DA7" w:rsidP="005B1DA7">
      <w:pPr>
        <w:pStyle w:val="spanpaddedline"/>
        <w:numPr>
          <w:ilvl w:val="0"/>
          <w:numId w:val="24"/>
        </w:numPr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F92268">
        <w:rPr>
          <w:rFonts w:ascii="Arial" w:hAnsi="Arial" w:cs="Arial"/>
          <w:spacing w:val="8"/>
          <w:sz w:val="20"/>
          <w:szCs w:val="20"/>
          <w:shd w:val="clear" w:color="auto" w:fill="FFFFFF"/>
        </w:rPr>
        <w:t>A deeply personal film, by award-winning documentary maker Daisy Asquith</w:t>
      </w:r>
      <w:r>
        <w:rPr>
          <w:rFonts w:ascii="Roboto" w:hAnsi="Roboto"/>
          <w:spacing w:val="8"/>
          <w:shd w:val="clear" w:color="auto" w:fill="FFFFFF"/>
        </w:rPr>
        <w:t>.</w:t>
      </w:r>
    </w:p>
    <w:p w14:paraId="051D4F51" w14:textId="3CCB3D85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lastRenderedPageBreak/>
        <w:t xml:space="preserve">Senior Producer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09/2009 - 08/201</w:t>
      </w:r>
      <w:r w:rsidR="00C9368D">
        <w:rPr>
          <w:rStyle w:val="span"/>
          <w:rFonts w:ascii="Arial" w:eastAsia="Arial" w:hAnsi="Arial" w:cs="Arial"/>
          <w:color w:val="231F20"/>
          <w:sz w:val="20"/>
          <w:szCs w:val="20"/>
        </w:rPr>
        <w:t>7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50789BB2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Passion Pictures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3DF9E5E0" w14:textId="77777777" w:rsidR="00AF0795" w:rsidRPr="00E769C9" w:rsidRDefault="00FF7E28">
      <w:pPr>
        <w:pStyle w:val="divdocumentulli"/>
        <w:numPr>
          <w:ilvl w:val="0"/>
          <w:numId w:val="15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Managed commercials for US, Europe, and UK clients, overseeing shoots in global locations.</w:t>
      </w:r>
    </w:p>
    <w:p w14:paraId="5F0EB9B0" w14:textId="77777777" w:rsidR="00576FD2" w:rsidRDefault="00576FD2">
      <w:pPr>
        <w:pStyle w:val="divdocumentsinglecolumn"/>
        <w:spacing w:before="300" w:line="320" w:lineRule="atLeast"/>
        <w:rPr>
          <w:rStyle w:val="jobtitle"/>
          <w:rFonts w:ascii="Arial" w:eastAsia="Arial" w:hAnsi="Arial" w:cs="Arial"/>
          <w:color w:val="231F20"/>
          <w:sz w:val="20"/>
          <w:szCs w:val="20"/>
        </w:rPr>
      </w:pPr>
    </w:p>
    <w:p w14:paraId="36F49B3E" w14:textId="101A612D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Senior 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06/2012 - 05/20</w:t>
      </w:r>
      <w:r w:rsidR="00C9368D">
        <w:rPr>
          <w:rStyle w:val="span"/>
          <w:rFonts w:ascii="Arial" w:eastAsia="Arial" w:hAnsi="Arial" w:cs="Arial"/>
          <w:color w:val="231F20"/>
          <w:sz w:val="20"/>
          <w:szCs w:val="20"/>
        </w:rPr>
        <w:t>23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60F45D55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Not To Scale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19AD6E7B" w14:textId="77777777" w:rsidR="00AF0795" w:rsidRPr="00E769C9" w:rsidRDefault="00FF7E28">
      <w:pPr>
        <w:pStyle w:val="divdocumentulli"/>
        <w:numPr>
          <w:ilvl w:val="0"/>
          <w:numId w:val="16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Produced commercials for UK and US clients, ensuring seamless coordination between teams.</w:t>
      </w:r>
    </w:p>
    <w:p w14:paraId="2D742E0A" w14:textId="5E2282DD" w:rsidR="00AF0795" w:rsidRPr="00E769C9" w:rsidRDefault="00FF7E28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Producer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09/2011 - 0</w:t>
      </w:r>
      <w:r w:rsidR="00C9368D">
        <w:rPr>
          <w:rStyle w:val="span"/>
          <w:rFonts w:ascii="Arial" w:eastAsia="Arial" w:hAnsi="Arial" w:cs="Arial"/>
          <w:color w:val="231F20"/>
          <w:sz w:val="20"/>
          <w:szCs w:val="20"/>
        </w:rPr>
        <w:t>7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/2012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5D1708CD" w14:textId="77777777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Crystal CG International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57B99223" w14:textId="77777777" w:rsidR="00AF0795" w:rsidRPr="00E769C9" w:rsidRDefault="00FF7E28">
      <w:pPr>
        <w:pStyle w:val="divdocumentulli"/>
        <w:numPr>
          <w:ilvl w:val="0"/>
          <w:numId w:val="17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Created stadium content for LOCOG during the London 2012 Olympics.</w:t>
      </w:r>
    </w:p>
    <w:p w14:paraId="0528379D" w14:textId="77777777" w:rsidR="00AF0795" w:rsidRPr="00E769C9" w:rsidRDefault="00FF7E28">
      <w:pPr>
        <w:pStyle w:val="divdocumentulli"/>
        <w:numPr>
          <w:ilvl w:val="0"/>
          <w:numId w:val="17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Produced Panasonic 3D stereo spots for Dentsu Japan.</w:t>
      </w:r>
    </w:p>
    <w:p w14:paraId="34EFDB97" w14:textId="5C83FC48" w:rsidR="005B1DA7" w:rsidRPr="00030889" w:rsidRDefault="00FF7E28" w:rsidP="00030889">
      <w:pPr>
        <w:pStyle w:val="divdocumentsinglecolumn"/>
        <w:spacing w:before="300"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 xml:space="preserve">Producer </w:t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</w:r>
      <w:r w:rsidR="00F92268">
        <w:rPr>
          <w:rStyle w:val="jobtitle"/>
          <w:rFonts w:ascii="Arial" w:eastAsia="Arial" w:hAnsi="Arial" w:cs="Arial"/>
          <w:color w:val="231F20"/>
          <w:sz w:val="20"/>
          <w:szCs w:val="20"/>
        </w:rPr>
        <w:tab/>
        <w:t xml:space="preserve">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0</w:t>
      </w:r>
      <w:r w:rsidR="005B1DA7">
        <w:rPr>
          <w:rStyle w:val="span"/>
          <w:rFonts w:ascii="Arial" w:eastAsia="Arial" w:hAnsi="Arial" w:cs="Arial"/>
          <w:color w:val="231F20"/>
          <w:sz w:val="20"/>
          <w:szCs w:val="20"/>
        </w:rPr>
        <w:t>1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/20</w:t>
      </w:r>
      <w:r w:rsidR="005B1DA7">
        <w:rPr>
          <w:rStyle w:val="span"/>
          <w:rFonts w:ascii="Arial" w:eastAsia="Arial" w:hAnsi="Arial" w:cs="Arial"/>
          <w:color w:val="231F20"/>
          <w:sz w:val="20"/>
          <w:szCs w:val="20"/>
        </w:rPr>
        <w:t>06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- </w:t>
      </w:r>
      <w:r w:rsidR="005B1DA7">
        <w:rPr>
          <w:rStyle w:val="span"/>
          <w:rFonts w:ascii="Arial" w:eastAsia="Arial" w:hAnsi="Arial" w:cs="Arial"/>
          <w:color w:val="231F20"/>
          <w:sz w:val="20"/>
          <w:szCs w:val="20"/>
        </w:rPr>
        <w:t>10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/20</w:t>
      </w:r>
      <w:r w:rsidR="005B1DA7">
        <w:rPr>
          <w:rStyle w:val="span"/>
          <w:rFonts w:ascii="Arial" w:eastAsia="Arial" w:hAnsi="Arial" w:cs="Arial"/>
          <w:color w:val="231F20"/>
          <w:sz w:val="20"/>
          <w:szCs w:val="20"/>
        </w:rPr>
        <w:t>07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  <w:r w:rsidR="0003088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                    </w:t>
      </w:r>
      <w:r w:rsidR="005B1DA7" w:rsidRPr="005B1DA7">
        <w:rPr>
          <w:rFonts w:ascii="Arial" w:hAnsi="Arial" w:cs="Arial"/>
          <w:b/>
          <w:bCs/>
          <w:sz w:val="20"/>
          <w:szCs w:val="20"/>
        </w:rPr>
        <w:t>BBC</w:t>
      </w:r>
      <w:r w:rsidR="005B1DA7" w:rsidRPr="005B1DA7">
        <w:rPr>
          <w:rFonts w:ascii="Arial" w:hAnsi="Arial" w:cs="Arial"/>
          <w:sz w:val="20"/>
          <w:szCs w:val="20"/>
        </w:rPr>
        <w:t xml:space="preserve"> </w:t>
      </w:r>
      <w:r w:rsidR="005B1DA7" w:rsidRPr="005B1DA7">
        <w:rPr>
          <w:rFonts w:ascii="Arial" w:hAnsi="Arial" w:cs="Arial"/>
          <w:b/>
          <w:bCs/>
          <w:sz w:val="20"/>
          <w:szCs w:val="20"/>
        </w:rPr>
        <w:t>Broadcast London</w:t>
      </w:r>
    </w:p>
    <w:p w14:paraId="62428548" w14:textId="4548A608" w:rsidR="005B1DA7" w:rsidRDefault="005B1DA7" w:rsidP="005B1DA7">
      <w:pPr>
        <w:pStyle w:val="p1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Broadcast Design Channel</w:t>
      </w:r>
      <w:r w:rsidRPr="005B1DA7">
        <w:rPr>
          <w:rFonts w:ascii="Arial" w:hAnsi="Arial" w:cs="Arial"/>
          <w:sz w:val="20"/>
          <w:szCs w:val="20"/>
        </w:rPr>
        <w:t xml:space="preserve"> Re-Brand</w:t>
      </w:r>
      <w:r>
        <w:rPr>
          <w:rFonts w:ascii="Arial" w:hAnsi="Arial" w:cs="Arial"/>
          <w:sz w:val="20"/>
          <w:szCs w:val="20"/>
        </w:rPr>
        <w:t>s</w:t>
      </w:r>
    </w:p>
    <w:p w14:paraId="6A02A7C5" w14:textId="23EE0E8F" w:rsidR="005B1DA7" w:rsidRPr="005B1DA7" w:rsidRDefault="00030889" w:rsidP="005B1DA7">
      <w:pPr>
        <w:pStyle w:val="p1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Oversaw international shoots in South Africa &amp; Europe</w:t>
      </w:r>
    </w:p>
    <w:p w14:paraId="745A7A3C" w14:textId="77777777" w:rsidR="00F92268" w:rsidRPr="00F92268" w:rsidRDefault="00F92268" w:rsidP="00F92268">
      <w:pPr>
        <w:pStyle w:val="spanpaddedline"/>
        <w:spacing w:line="320" w:lineRule="atLeast"/>
        <w:ind w:left="720"/>
        <w:rPr>
          <w:rStyle w:val="jobtitle"/>
          <w:rFonts w:ascii="Arial" w:eastAsia="Arial" w:hAnsi="Arial" w:cs="Arial"/>
          <w:caps w:val="0"/>
          <w:color w:val="000000"/>
          <w:sz w:val="20"/>
          <w:szCs w:val="20"/>
        </w:rPr>
      </w:pPr>
    </w:p>
    <w:p w14:paraId="7DD176A0" w14:textId="77777777" w:rsidR="0003088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jobtitle"/>
          <w:rFonts w:ascii="Arial" w:eastAsia="Arial" w:hAnsi="Arial" w:cs="Arial"/>
          <w:color w:val="231F20"/>
          <w:sz w:val="20"/>
          <w:szCs w:val="20"/>
        </w:rPr>
        <w:t>Production Manager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|</w:t>
      </w:r>
      <w:r w:rsidR="000A7B8D"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                                                                                      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10/2003 - 08/2005</w:t>
      </w:r>
      <w:r w:rsidRPr="00E769C9">
        <w:rPr>
          <w:rStyle w:val="singlecolumnspanpaddedlinenth-child1"/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7C347EF4" w14:textId="75314282" w:rsidR="00AF0795" w:rsidRPr="00E769C9" w:rsidRDefault="00FF7E28">
      <w:pPr>
        <w:pStyle w:val="spanpaddedline"/>
        <w:spacing w:line="320" w:lineRule="atLeas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b/>
          <w:bCs/>
          <w:color w:val="000000"/>
          <w:sz w:val="20"/>
          <w:szCs w:val="20"/>
        </w:rPr>
        <w:t>Turner Broadcasting</w:t>
      </w:r>
      <w:r w:rsidRPr="00E769C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04F753ED" w14:textId="77777777" w:rsidR="00AF0795" w:rsidRPr="00E769C9" w:rsidRDefault="00FF7E28">
      <w:pPr>
        <w:pStyle w:val="divdocumentulli"/>
        <w:numPr>
          <w:ilvl w:val="0"/>
          <w:numId w:val="19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Managed production for Cartoon Network/Boomerang channels across Eastern Europe, Nordic, and Italy.</w:t>
      </w:r>
    </w:p>
    <w:p w14:paraId="1F5B5330" w14:textId="77777777" w:rsidR="00AF0795" w:rsidRPr="00E769C9" w:rsidRDefault="00FF7E28">
      <w:pPr>
        <w:pStyle w:val="divdocumentulli"/>
        <w:numPr>
          <w:ilvl w:val="0"/>
          <w:numId w:val="19"/>
        </w:numPr>
        <w:spacing w:line="320" w:lineRule="atLeast"/>
        <w:ind w:left="380" w:hanging="301"/>
        <w:rPr>
          <w:rStyle w:val="span"/>
          <w:rFonts w:ascii="Arial" w:eastAsia="Arial" w:hAnsi="Arial" w:cs="Arial"/>
          <w:color w:val="231F20"/>
          <w:sz w:val="20"/>
          <w:szCs w:val="20"/>
        </w:rPr>
      </w:pP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 xml:space="preserve">Oversaw the launch of Boing, </w:t>
      </w:r>
      <w:r w:rsidRPr="00E769C9">
        <w:rPr>
          <w:rStyle w:val="span"/>
          <w:rFonts w:ascii="Arial" w:eastAsia="Arial" w:hAnsi="Arial" w:cs="Arial"/>
          <w:color w:val="231F20"/>
          <w:sz w:val="20"/>
          <w:szCs w:val="20"/>
        </w:rPr>
        <w:t>a new TV channel in Italy.</w:t>
      </w: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AF0795" w:rsidRPr="00E769C9" w14:paraId="5E4275E9" w14:textId="77777777">
        <w:trPr>
          <w:tblCellSpacing w:w="0" w:type="dxa"/>
        </w:trPr>
        <w:tc>
          <w:tcPr>
            <w:tcW w:w="1600" w:type="dxa"/>
            <w:tcMar>
              <w:top w:w="4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9312BC" w14:textId="77777777" w:rsidR="00AF0795" w:rsidRPr="00E769C9" w:rsidRDefault="00FF7E28">
            <w:pPr>
              <w:pStyle w:val="topborder"/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  <w:t> </w:t>
            </w:r>
          </w:p>
        </w:tc>
      </w:tr>
    </w:tbl>
    <w:p w14:paraId="36B24DA7" w14:textId="77777777" w:rsidR="00AF0795" w:rsidRPr="00E769C9" w:rsidRDefault="00FF7E28">
      <w:pPr>
        <w:pStyle w:val="divdocumentdivsectiontitle"/>
        <w:rPr>
          <w:rFonts w:ascii="Arial" w:eastAsia="Arial" w:hAnsi="Arial" w:cs="Arial"/>
          <w:b/>
          <w:bCs/>
          <w:sz w:val="20"/>
          <w:szCs w:val="20"/>
        </w:rPr>
      </w:pPr>
      <w:r w:rsidRPr="00E769C9">
        <w:rPr>
          <w:rFonts w:ascii="Arial" w:eastAsia="Arial" w:hAnsi="Arial" w:cs="Arial"/>
          <w:b/>
          <w:bCs/>
          <w:sz w:val="20"/>
          <w:szCs w:val="20"/>
        </w:rPr>
        <w:t>Languages</w:t>
      </w:r>
    </w:p>
    <w:tbl>
      <w:tblPr>
        <w:tblStyle w:val="documentlangSeclnggpara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30"/>
        <w:gridCol w:w="300"/>
        <w:gridCol w:w="5130"/>
      </w:tblGrid>
      <w:tr w:rsidR="00AF0795" w:rsidRPr="00E769C9" w14:paraId="5B3F752F" w14:textId="77777777">
        <w:trPr>
          <w:tblCellSpacing w:w="0" w:type="dxa"/>
        </w:trPr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9C99F" w14:textId="77777777" w:rsidR="00AF0795" w:rsidRPr="00E769C9" w:rsidRDefault="00FF7E28">
            <w:pPr>
              <w:pStyle w:val="div"/>
              <w:tabs>
                <w:tab w:val="right" w:pos="5110"/>
              </w:tabs>
              <w:spacing w:line="320" w:lineRule="atLeast"/>
              <w:rPr>
                <w:rStyle w:val="documentlangSecparagraph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infobarsecfieldnth-child1spannth-child1"/>
                <w:rFonts w:ascii="Arial" w:eastAsia="Arial" w:hAnsi="Arial" w:cs="Arial"/>
                <w:color w:val="231F20"/>
                <w:sz w:val="20"/>
                <w:szCs w:val="20"/>
              </w:rPr>
              <w:t>English</w:t>
            </w:r>
            <w:r w:rsidRPr="00E769C9">
              <w:rPr>
                <w:rStyle w:val="documentlangSecfieldany"/>
                <w:rFonts w:ascii="Arial" w:eastAsia="Arial" w:hAnsi="Arial" w:cs="Arial"/>
                <w:b/>
                <w:bCs/>
                <w:vanish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infobarsecfieldnth-child1colon"/>
                <w:rFonts w:ascii="Arial" w:eastAsia="Arial" w:hAnsi="Arial" w:cs="Arial"/>
                <w:color w:val="231F20"/>
                <w:sz w:val="20"/>
                <w:szCs w:val="20"/>
              </w:rPr>
              <w:t>: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  <w:tab/>
              <w:t>C2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</w:p>
          <w:p w14:paraId="1C98BD51" w14:textId="77777777" w:rsidR="00AF0795" w:rsidRPr="00E769C9" w:rsidRDefault="00FF7E28">
            <w:pPr>
              <w:pStyle w:val="documentratingBar"/>
              <w:spacing w:before="50" w:line="80" w:lineRule="exact"/>
              <w:rPr>
                <w:rStyle w:val="documentlangSecparagraph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paragraph"/>
                <w:rFonts w:ascii="Arial" w:eastAsia="Arial" w:hAnsi="Arial" w:cs="Arial"/>
                <w:noProof/>
                <w:color w:val="231F20"/>
                <w:sz w:val="20"/>
                <w:szCs w:val="20"/>
              </w:rPr>
              <w:drawing>
                <wp:inline distT="0" distB="0" distL="0" distR="0" wp14:anchorId="10F993F1" wp14:editId="51AD2C56">
                  <wp:extent cx="3273188" cy="51392"/>
                  <wp:effectExtent l="0" t="0" r="0" b="0"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18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A39D46" w14:textId="77777777" w:rsidR="00AF0795" w:rsidRPr="00E769C9" w:rsidRDefault="00FF7E28">
            <w:pPr>
              <w:spacing w:line="270" w:lineRule="exact"/>
              <w:textAlignment w:val="auto"/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  <w:t>Proficient (C2)</w:t>
            </w:r>
            <w:r w:rsidRPr="00E769C9">
              <w:rPr>
                <w:rStyle w:val="documentlangSecfieldany"/>
                <w:rFonts w:ascii="Arial" w:eastAsia="Arial" w:hAnsi="Arial" w:cs="Arial"/>
                <w:vanish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infobarseccolon"/>
                <w:rFonts w:ascii="Arial" w:eastAsia="Arial" w:hAnsi="Arial" w:cs="Arial"/>
                <w:color w:val="231F20"/>
                <w:sz w:val="20"/>
                <w:szCs w:val="20"/>
              </w:rPr>
              <w:t>: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55FE4" w14:textId="77777777" w:rsidR="00AF0795" w:rsidRPr="00E769C9" w:rsidRDefault="00AF0795">
            <w:pPr>
              <w:rPr>
                <w:sz w:val="20"/>
                <w:szCs w:val="20"/>
              </w:rPr>
            </w:pP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CA962" w14:textId="77777777" w:rsidR="00AF0795" w:rsidRPr="00E769C9" w:rsidRDefault="00FF7E28">
            <w:pPr>
              <w:pStyle w:val="div"/>
              <w:tabs>
                <w:tab w:val="right" w:pos="5110"/>
              </w:tabs>
              <w:spacing w:line="320" w:lineRule="atLeast"/>
              <w:rPr>
                <w:rStyle w:val="documentlangSecparagraph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infobarsecfieldnth-child1spannth-child1"/>
                <w:rFonts w:ascii="Arial" w:eastAsia="Arial" w:hAnsi="Arial" w:cs="Arial"/>
                <w:color w:val="231F20"/>
                <w:sz w:val="20"/>
                <w:szCs w:val="20"/>
              </w:rPr>
              <w:t>Irish</w:t>
            </w:r>
            <w:r w:rsidRPr="00E769C9">
              <w:rPr>
                <w:rStyle w:val="documentlangSecfieldany"/>
                <w:rFonts w:ascii="Arial" w:eastAsia="Arial" w:hAnsi="Arial" w:cs="Arial"/>
                <w:b/>
                <w:bCs/>
                <w:vanish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infobarsecfieldnth-child1colon"/>
                <w:rFonts w:ascii="Arial" w:eastAsia="Arial" w:hAnsi="Arial" w:cs="Arial"/>
                <w:color w:val="231F20"/>
                <w:sz w:val="20"/>
                <w:szCs w:val="20"/>
              </w:rPr>
              <w:t>: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  <w:tab/>
              <w:t>C2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</w:p>
          <w:p w14:paraId="338B0299" w14:textId="77777777" w:rsidR="00AF0795" w:rsidRPr="00E769C9" w:rsidRDefault="00FF7E28">
            <w:pPr>
              <w:pStyle w:val="documentratingBar"/>
              <w:spacing w:before="50" w:line="80" w:lineRule="exact"/>
              <w:rPr>
                <w:rStyle w:val="documentlangSecparagraph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paragraph"/>
                <w:rFonts w:ascii="Arial" w:eastAsia="Arial" w:hAnsi="Arial" w:cs="Arial"/>
                <w:noProof/>
                <w:color w:val="231F20"/>
                <w:sz w:val="20"/>
                <w:szCs w:val="20"/>
              </w:rPr>
              <w:drawing>
                <wp:inline distT="0" distB="0" distL="0" distR="0" wp14:anchorId="7B8ACA63" wp14:editId="16832E6E">
                  <wp:extent cx="3273188" cy="51392"/>
                  <wp:effectExtent l="0" t="0" r="0" b="0"/>
                  <wp:docPr id="100003" name="Picture 100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18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F73EE" w14:textId="77777777" w:rsidR="00AF0795" w:rsidRPr="00E769C9" w:rsidRDefault="00FF7E28">
            <w:pPr>
              <w:spacing w:line="270" w:lineRule="exact"/>
              <w:textAlignment w:val="auto"/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  <w:t>Proficient (C2)</w:t>
            </w:r>
            <w:r w:rsidRPr="00E769C9">
              <w:rPr>
                <w:rStyle w:val="documentlangSecfieldany"/>
                <w:rFonts w:ascii="Arial" w:eastAsia="Arial" w:hAnsi="Arial" w:cs="Arial"/>
                <w:vanish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infobarseccolon"/>
                <w:rFonts w:ascii="Arial" w:eastAsia="Arial" w:hAnsi="Arial" w:cs="Arial"/>
                <w:color w:val="231F20"/>
                <w:sz w:val="20"/>
                <w:szCs w:val="20"/>
              </w:rPr>
              <w:t>: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</w:tr>
      <w:tr w:rsidR="00AF0795" w:rsidRPr="00E769C9" w14:paraId="5E3BAB3C" w14:textId="77777777">
        <w:trPr>
          <w:gridAfter w:val="2"/>
          <w:wAfter w:w="720" w:type="dxa"/>
          <w:tblCellSpacing w:w="0" w:type="dxa"/>
        </w:trPr>
        <w:tc>
          <w:tcPr>
            <w:tcW w:w="513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2C7F7281" w14:textId="77777777" w:rsidR="00AF0795" w:rsidRPr="00E769C9" w:rsidRDefault="00FF7E28">
            <w:pPr>
              <w:pStyle w:val="div"/>
              <w:tabs>
                <w:tab w:val="right" w:pos="5110"/>
              </w:tabs>
              <w:spacing w:line="320" w:lineRule="atLeast"/>
              <w:rPr>
                <w:rStyle w:val="documentlangSecparagraph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infobarsecfieldnth-child1spannth-child1"/>
                <w:rFonts w:ascii="Arial" w:eastAsia="Arial" w:hAnsi="Arial" w:cs="Arial"/>
                <w:color w:val="231F20"/>
                <w:sz w:val="20"/>
                <w:szCs w:val="20"/>
              </w:rPr>
              <w:t>French</w:t>
            </w:r>
            <w:r w:rsidRPr="00E769C9">
              <w:rPr>
                <w:rStyle w:val="documentlangSecfieldany"/>
                <w:rFonts w:ascii="Arial" w:eastAsia="Arial" w:hAnsi="Arial" w:cs="Arial"/>
                <w:b/>
                <w:bCs/>
                <w:vanish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infobarsecfieldnth-child1colon"/>
                <w:rFonts w:ascii="Arial" w:eastAsia="Arial" w:hAnsi="Arial" w:cs="Arial"/>
                <w:color w:val="231F20"/>
                <w:sz w:val="20"/>
                <w:szCs w:val="20"/>
              </w:rPr>
              <w:t>: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  <w:tab/>
              <w:t>B2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</w:p>
          <w:p w14:paraId="30587DF4" w14:textId="77777777" w:rsidR="00AF0795" w:rsidRPr="00E769C9" w:rsidRDefault="00FF7E28">
            <w:pPr>
              <w:pStyle w:val="documentratingBar"/>
              <w:spacing w:before="50" w:line="80" w:lineRule="exact"/>
              <w:rPr>
                <w:rStyle w:val="documentlangSecparagraph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paragraph"/>
                <w:rFonts w:ascii="Arial" w:eastAsia="Arial" w:hAnsi="Arial" w:cs="Arial"/>
                <w:noProof/>
                <w:color w:val="231F20"/>
                <w:sz w:val="20"/>
                <w:szCs w:val="20"/>
              </w:rPr>
              <w:drawing>
                <wp:inline distT="0" distB="0" distL="0" distR="0" wp14:anchorId="4198EC2E" wp14:editId="22A97FB9">
                  <wp:extent cx="3273188" cy="51392"/>
                  <wp:effectExtent l="0" t="0" r="0" b="0"/>
                  <wp:docPr id="100005" name="Picture 1000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18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4D13B" w14:textId="77777777" w:rsidR="00AF0795" w:rsidRPr="00E769C9" w:rsidRDefault="00FF7E28">
            <w:pPr>
              <w:spacing w:line="270" w:lineRule="exact"/>
              <w:textAlignment w:val="auto"/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ocumentlangSecfieldany"/>
                <w:rFonts w:ascii="Arial" w:eastAsia="Arial" w:hAnsi="Arial" w:cs="Arial"/>
                <w:color w:val="231F20"/>
                <w:sz w:val="20"/>
                <w:szCs w:val="20"/>
              </w:rPr>
              <w:t>Upper Intermediate (B2)</w:t>
            </w:r>
            <w:r w:rsidRPr="00E769C9">
              <w:rPr>
                <w:rStyle w:val="documentlangSecfieldany"/>
                <w:rFonts w:ascii="Arial" w:eastAsia="Arial" w:hAnsi="Arial" w:cs="Arial"/>
                <w:vanish/>
                <w:color w:val="231F20"/>
                <w:sz w:val="20"/>
                <w:szCs w:val="20"/>
              </w:rPr>
              <w:t xml:space="preserve"> </w:t>
            </w:r>
            <w:r w:rsidRPr="00E769C9">
              <w:rPr>
                <w:rStyle w:val="documentlangSecinfobarseccolon"/>
                <w:rFonts w:ascii="Arial" w:eastAsia="Arial" w:hAnsi="Arial" w:cs="Arial"/>
                <w:color w:val="231F20"/>
                <w:sz w:val="20"/>
                <w:szCs w:val="20"/>
              </w:rPr>
              <w:t>:</w:t>
            </w:r>
            <w:r w:rsidRPr="00E769C9">
              <w:rPr>
                <w:rStyle w:val="documentlangSecfirstparagraphfield"/>
                <w:rFonts w:ascii="Arial" w:eastAsia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</w:tr>
    </w:tbl>
    <w:p w14:paraId="3224FEBB" w14:textId="77777777" w:rsidR="00AF0795" w:rsidRPr="00E769C9" w:rsidRDefault="00AF0795">
      <w:pPr>
        <w:rPr>
          <w:vanish/>
          <w:sz w:val="20"/>
          <w:szCs w:val="20"/>
        </w:rPr>
      </w:pP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AF0795" w:rsidRPr="00E769C9" w14:paraId="3742360C" w14:textId="77777777">
        <w:trPr>
          <w:tblCellSpacing w:w="0" w:type="dxa"/>
        </w:trPr>
        <w:tc>
          <w:tcPr>
            <w:tcW w:w="1600" w:type="dxa"/>
            <w:tcMar>
              <w:top w:w="4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4D0EEB" w14:textId="77777777" w:rsidR="00AF0795" w:rsidRPr="00E769C9" w:rsidRDefault="00FF7E28">
            <w:pPr>
              <w:pStyle w:val="topborder"/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  <w:t> </w:t>
            </w:r>
          </w:p>
        </w:tc>
      </w:tr>
    </w:tbl>
    <w:p w14:paraId="02203AB0" w14:textId="77777777" w:rsidR="00AF0795" w:rsidRPr="00E769C9" w:rsidRDefault="00FF7E28">
      <w:pPr>
        <w:pStyle w:val="divdocumentdivsectiontitle"/>
        <w:pBdr>
          <w:bottom w:val="none" w:sz="0" w:space="5" w:color="auto"/>
        </w:pBdr>
        <w:rPr>
          <w:rFonts w:ascii="Arial" w:eastAsia="Arial" w:hAnsi="Arial" w:cs="Arial"/>
          <w:b/>
          <w:bCs/>
          <w:sz w:val="20"/>
          <w:szCs w:val="20"/>
        </w:rPr>
      </w:pPr>
      <w:r w:rsidRPr="00E769C9">
        <w:rPr>
          <w:rFonts w:ascii="Arial" w:eastAsia="Arial" w:hAnsi="Arial" w:cs="Arial"/>
          <w:b/>
          <w:bCs/>
          <w:sz w:val="20"/>
          <w:szCs w:val="20"/>
        </w:rPr>
        <w:t>Additional Freelance Roles</w:t>
      </w:r>
    </w:p>
    <w:p w14:paraId="29781AA0" w14:textId="2864F26F" w:rsidR="00AF0795" w:rsidRPr="00E769C9" w:rsidRDefault="00FF7E28" w:rsidP="00A7323D">
      <w:pPr>
        <w:pStyle w:val="divdocumentulli"/>
        <w:numPr>
          <w:ilvl w:val="0"/>
          <w:numId w:val="22"/>
        </w:numPr>
        <w:pBdr>
          <w:left w:val="none" w:sz="0" w:space="0" w:color="auto"/>
        </w:pBdr>
        <w:spacing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Fonts w:ascii="Arial" w:eastAsia="Arial" w:hAnsi="Arial" w:cs="Arial"/>
          <w:color w:val="231F20"/>
          <w:sz w:val="20"/>
          <w:szCs w:val="20"/>
        </w:rPr>
        <w:t xml:space="preserve">Various roles in the Irish film industry from 1994–2003, including </w:t>
      </w:r>
      <w:r w:rsidR="00F92268">
        <w:rPr>
          <w:rFonts w:ascii="Arial" w:eastAsia="Arial" w:hAnsi="Arial" w:cs="Arial"/>
          <w:color w:val="231F20"/>
          <w:sz w:val="20"/>
          <w:szCs w:val="20"/>
        </w:rPr>
        <w:t xml:space="preserve">Production Management, </w:t>
      </w:r>
      <w:r w:rsidRPr="00E769C9">
        <w:rPr>
          <w:rFonts w:ascii="Arial" w:eastAsia="Arial" w:hAnsi="Arial" w:cs="Arial"/>
          <w:color w:val="231F20"/>
          <w:sz w:val="20"/>
          <w:szCs w:val="20"/>
        </w:rPr>
        <w:t>Assistant Director, Locations Assistant, and Production Coordinator for feature films, TV series,</w:t>
      </w:r>
      <w:r w:rsidR="00F92268">
        <w:rPr>
          <w:rFonts w:ascii="Arial" w:eastAsia="Arial" w:hAnsi="Arial" w:cs="Arial"/>
          <w:color w:val="231F20"/>
          <w:sz w:val="20"/>
          <w:szCs w:val="20"/>
        </w:rPr>
        <w:t xml:space="preserve"> Documentaries</w:t>
      </w:r>
      <w:r w:rsidRPr="00E769C9">
        <w:rPr>
          <w:rFonts w:ascii="Arial" w:eastAsia="Arial" w:hAnsi="Arial" w:cs="Arial"/>
          <w:color w:val="231F20"/>
          <w:sz w:val="20"/>
          <w:szCs w:val="20"/>
        </w:rPr>
        <w:t xml:space="preserve"> and commercials.</w:t>
      </w: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AF0795" w:rsidRPr="00E769C9" w14:paraId="0D43B5DA" w14:textId="77777777">
        <w:trPr>
          <w:tblCellSpacing w:w="0" w:type="dxa"/>
        </w:trPr>
        <w:tc>
          <w:tcPr>
            <w:tcW w:w="1600" w:type="dxa"/>
            <w:tcMar>
              <w:top w:w="4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A237CD" w14:textId="1A961D08" w:rsidR="00AF0795" w:rsidRPr="00E769C9" w:rsidRDefault="00AF0795" w:rsidP="00A7323D">
            <w:pPr>
              <w:pStyle w:val="topborder"/>
              <w:numPr>
                <w:ilvl w:val="0"/>
                <w:numId w:val="22"/>
              </w:numPr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</w:pPr>
          </w:p>
        </w:tc>
      </w:tr>
    </w:tbl>
    <w:p w14:paraId="79A421C4" w14:textId="673F90F8" w:rsidR="00AF0795" w:rsidRPr="00E769C9" w:rsidRDefault="00A7323D">
      <w:pPr>
        <w:pStyle w:val="divdocumentdivsectiontitle"/>
        <w:pBdr>
          <w:bottom w:val="none" w:sz="0" w:space="5" w:color="auto"/>
        </w:pBdr>
        <w:rPr>
          <w:rFonts w:ascii="Arial" w:eastAsia="Arial" w:hAnsi="Arial" w:cs="Arial"/>
          <w:b/>
          <w:bCs/>
          <w:sz w:val="20"/>
          <w:szCs w:val="20"/>
        </w:rPr>
      </w:pPr>
      <w:r w:rsidRPr="00E769C9">
        <w:rPr>
          <w:rFonts w:ascii="Arial" w:eastAsia="Arial" w:hAnsi="Arial" w:cs="Arial"/>
          <w:b/>
          <w:bCs/>
          <w:sz w:val="20"/>
          <w:szCs w:val="20"/>
        </w:rPr>
        <w:t>Licence</w:t>
      </w:r>
    </w:p>
    <w:p w14:paraId="28B05789" w14:textId="521A788B" w:rsidR="00AF0795" w:rsidRPr="00E769C9" w:rsidRDefault="00FF7E28">
      <w:pPr>
        <w:pStyle w:val="divdocumentulli"/>
        <w:numPr>
          <w:ilvl w:val="0"/>
          <w:numId w:val="21"/>
        </w:numPr>
        <w:pBdr>
          <w:left w:val="none" w:sz="0" w:space="0" w:color="auto"/>
        </w:pBdr>
        <w:spacing w:line="320" w:lineRule="atLeast"/>
        <w:ind w:left="380" w:hanging="301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Fonts w:ascii="Arial" w:eastAsia="Arial" w:hAnsi="Arial" w:cs="Arial"/>
          <w:color w:val="231F20"/>
          <w:sz w:val="20"/>
          <w:szCs w:val="20"/>
        </w:rPr>
        <w:t>Full Clean European Driving Licence.</w:t>
      </w:r>
    </w:p>
    <w:p w14:paraId="5D6FC86C" w14:textId="0FCE6690" w:rsidR="00783781" w:rsidRDefault="00FF7E28" w:rsidP="00783781">
      <w:pPr>
        <w:pStyle w:val="divdocumentulli"/>
        <w:numPr>
          <w:ilvl w:val="0"/>
          <w:numId w:val="21"/>
        </w:numPr>
        <w:spacing w:line="320" w:lineRule="atLeast"/>
        <w:ind w:left="380" w:hanging="301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Fonts w:ascii="Arial" w:eastAsia="Arial" w:hAnsi="Arial" w:cs="Arial"/>
          <w:color w:val="231F20"/>
          <w:sz w:val="20"/>
          <w:szCs w:val="20"/>
        </w:rPr>
        <w:t>European Passport (Ireland)</w:t>
      </w:r>
      <w:r w:rsidR="00783781"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163449BF" w14:textId="139DE258" w:rsidR="00783781" w:rsidRPr="00783781" w:rsidRDefault="00783781" w:rsidP="00783781">
      <w:pPr>
        <w:pStyle w:val="divdocumentulli"/>
        <w:numPr>
          <w:ilvl w:val="0"/>
          <w:numId w:val="21"/>
        </w:numPr>
        <w:spacing w:line="320" w:lineRule="atLeast"/>
        <w:ind w:left="380" w:hanging="301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Eligible to live &amp; work in UK</w:t>
      </w:r>
      <w:r w:rsidR="00030889">
        <w:rPr>
          <w:rFonts w:ascii="Arial" w:eastAsia="Arial" w:hAnsi="Arial" w:cs="Arial"/>
          <w:color w:val="231F20"/>
          <w:sz w:val="20"/>
          <w:szCs w:val="20"/>
        </w:rPr>
        <w:t xml:space="preserve"> &amp; Europe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tbl>
      <w:tblPr>
        <w:tblStyle w:val="displaytable"/>
        <w:tblW w:w="1600" w:type="dxa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AF0795" w:rsidRPr="00E769C9" w14:paraId="79B4C03B" w14:textId="77777777">
        <w:trPr>
          <w:tblCellSpacing w:w="0" w:type="dxa"/>
        </w:trPr>
        <w:tc>
          <w:tcPr>
            <w:tcW w:w="1600" w:type="dxa"/>
            <w:tcMar>
              <w:top w:w="4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42BF60" w14:textId="77777777" w:rsidR="00AF0795" w:rsidRPr="00E769C9" w:rsidRDefault="00FF7E28">
            <w:pPr>
              <w:pStyle w:val="topborder"/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E769C9">
              <w:rPr>
                <w:rStyle w:val="displaycell"/>
                <w:rFonts w:ascii="Arial" w:eastAsia="Arial" w:hAnsi="Arial" w:cs="Arial"/>
                <w:color w:val="231F20"/>
                <w:sz w:val="20"/>
                <w:szCs w:val="20"/>
              </w:rPr>
              <w:t> </w:t>
            </w:r>
          </w:p>
        </w:tc>
      </w:tr>
    </w:tbl>
    <w:p w14:paraId="263F891A" w14:textId="77777777" w:rsidR="00AF0795" w:rsidRPr="00E769C9" w:rsidRDefault="00FF7E28">
      <w:pPr>
        <w:pStyle w:val="divdocumentdivsectiontitle"/>
        <w:pBdr>
          <w:bottom w:val="none" w:sz="0" w:space="5" w:color="auto"/>
        </w:pBdr>
        <w:rPr>
          <w:rFonts w:ascii="Arial" w:eastAsia="Arial" w:hAnsi="Arial" w:cs="Arial"/>
          <w:b/>
          <w:bCs/>
          <w:sz w:val="20"/>
          <w:szCs w:val="20"/>
        </w:rPr>
      </w:pPr>
      <w:r w:rsidRPr="00E769C9">
        <w:rPr>
          <w:rFonts w:ascii="Arial" w:eastAsia="Arial" w:hAnsi="Arial" w:cs="Arial"/>
          <w:b/>
          <w:bCs/>
          <w:sz w:val="20"/>
          <w:szCs w:val="20"/>
        </w:rPr>
        <w:lastRenderedPageBreak/>
        <w:t>References</w:t>
      </w:r>
    </w:p>
    <w:p w14:paraId="6E7B730C" w14:textId="77777777" w:rsidR="00AF0795" w:rsidRPr="00E769C9" w:rsidRDefault="00FF7E28">
      <w:pPr>
        <w:pStyle w:val="divdocumentsinglecolumn"/>
        <w:spacing w:line="320" w:lineRule="atLeast"/>
        <w:rPr>
          <w:rFonts w:ascii="Arial" w:eastAsia="Arial" w:hAnsi="Arial" w:cs="Arial"/>
          <w:color w:val="231F20"/>
          <w:sz w:val="20"/>
          <w:szCs w:val="20"/>
        </w:rPr>
      </w:pPr>
      <w:r w:rsidRPr="00E769C9">
        <w:rPr>
          <w:rFonts w:ascii="Arial" w:eastAsia="Arial" w:hAnsi="Arial" w:cs="Arial"/>
          <w:color w:val="231F20"/>
          <w:sz w:val="20"/>
          <w:szCs w:val="20"/>
        </w:rPr>
        <w:t>References available upon request.</w:t>
      </w:r>
    </w:p>
    <w:sectPr w:rsidR="00AF0795" w:rsidRPr="00E769C9">
      <w:headerReference w:type="default" r:id="rId11"/>
      <w:footerReference w:type="default" r:id="rId12"/>
      <w:type w:val="continuous"/>
      <w:pgSz w:w="12240" w:h="15840"/>
      <w:pgMar w:top="400" w:right="840" w:bottom="40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B1B6" w14:textId="77777777" w:rsidR="00FF7E28" w:rsidRDefault="00FF7E28">
      <w:pPr>
        <w:spacing w:line="240" w:lineRule="auto"/>
      </w:pPr>
      <w:r>
        <w:separator/>
      </w:r>
    </w:p>
  </w:endnote>
  <w:endnote w:type="continuationSeparator" w:id="0">
    <w:p w14:paraId="44288FBE" w14:textId="77777777" w:rsidR="00FF7E28" w:rsidRDefault="00FF7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73EB" w14:textId="77777777" w:rsidR="00AF0795" w:rsidRDefault="00FF7E28">
    <w:pPr>
      <w:spacing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27DB9" w14:textId="77777777" w:rsidR="00AF0795" w:rsidRDefault="00FF7E28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D039" w14:textId="77777777" w:rsidR="00FF7E28" w:rsidRDefault="00FF7E28">
      <w:pPr>
        <w:spacing w:line="240" w:lineRule="auto"/>
      </w:pPr>
      <w:r>
        <w:separator/>
      </w:r>
    </w:p>
  </w:footnote>
  <w:footnote w:type="continuationSeparator" w:id="0">
    <w:p w14:paraId="764B6400" w14:textId="77777777" w:rsidR="00FF7E28" w:rsidRDefault="00FF7E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CCFD" w14:textId="77777777" w:rsidR="00AF0795" w:rsidRDefault="00FF7E28">
    <w:pPr>
      <w:spacing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47A1F" w14:textId="77777777" w:rsidR="00AF0795" w:rsidRDefault="00FF7E28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41FE4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5C7C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9AD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6C1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E24C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786B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407C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C40C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286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5DAF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FE0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DC4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3660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7665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54D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1A38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B8FD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40C5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DEA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B669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C66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AC73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D868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C4B9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CE92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7ED6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3A81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5EB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A664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026B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10ED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D2F7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786F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44BF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3E0C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BC01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30C0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D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5ED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0E34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9C08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2E7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A207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24B5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1B09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DCDD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488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5AC1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4EC6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86A9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BA0B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5E1F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5EBD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6948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2A06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BED2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89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8E5D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A4E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EAA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CCC5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6C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5EDEF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101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6CB1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8020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14F9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DE75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30DB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E82E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4CF3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9A402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00B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6C5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F6AE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800D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D0FB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E01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6A6E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B871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58589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6AA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CE53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BEBD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F068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66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F461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FC99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F48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97343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C85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8CB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DA2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CB8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1AA2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E5F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36CB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0A39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A0CD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443E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005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E2C3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6241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7EC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E667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547C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78CE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28B4C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9A4A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AEE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1C92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BE3F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F07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2A7E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C2FC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D22D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7FD82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06D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7A0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52E1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2418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00D8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A4A7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ACAD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FE18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E94CB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266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947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B69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6A24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5AA2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68F8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0045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322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E38E4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02D8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3EA7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5077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1C84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163E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A62F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985A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1EB8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56AA4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8853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C0B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F27D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B8F3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DEB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F893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567D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9295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A21E0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AE88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7683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8051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8887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926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1CB7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DABA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4CA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15F24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98D1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6A7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EAB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844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0A41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1ED0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1A13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F232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C48E2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44F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840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FE7A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D4AE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2486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C49F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FE33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4E5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54442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BE5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D0B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9857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2EB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808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4C1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6ED1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E64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A0B0AC6"/>
    <w:multiLevelType w:val="hybridMultilevel"/>
    <w:tmpl w:val="8288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E3063"/>
    <w:multiLevelType w:val="hybridMultilevel"/>
    <w:tmpl w:val="E40095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24B78"/>
    <w:multiLevelType w:val="hybridMultilevel"/>
    <w:tmpl w:val="0610F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95"/>
    <w:rsid w:val="00030889"/>
    <w:rsid w:val="000A7B8D"/>
    <w:rsid w:val="000B0C0B"/>
    <w:rsid w:val="00456C17"/>
    <w:rsid w:val="00535F80"/>
    <w:rsid w:val="00576FD2"/>
    <w:rsid w:val="0058368B"/>
    <w:rsid w:val="005B1DA7"/>
    <w:rsid w:val="006A7152"/>
    <w:rsid w:val="00783781"/>
    <w:rsid w:val="007A33BF"/>
    <w:rsid w:val="00A7323D"/>
    <w:rsid w:val="00AF0795"/>
    <w:rsid w:val="00C9368D"/>
    <w:rsid w:val="00DB63E8"/>
    <w:rsid w:val="00E00D61"/>
    <w:rsid w:val="00E769C9"/>
    <w:rsid w:val="00F63E1D"/>
    <w:rsid w:val="00F92268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E29A"/>
  <w15:docId w15:val="{628F690C-AA24-4CEF-A988-0D43E764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  <w:rPr>
      <w:color w:val="231F20"/>
    </w:rPr>
  </w:style>
  <w:style w:type="paragraph" w:customStyle="1" w:styleId="divdocumentdivnameSec">
    <w:name w:val="div_document_div_nameSec"/>
    <w:basedOn w:val="Normal"/>
    <w:pPr>
      <w:shd w:val="clear" w:color="auto" w:fill="084B81"/>
    </w:pPr>
    <w:rPr>
      <w:color w:val="FFFFFF"/>
      <w:shd w:val="clear" w:color="auto" w:fill="084B81"/>
    </w:rPr>
  </w:style>
  <w:style w:type="character" w:customStyle="1" w:styleId="divPARAGRAPHNAMEdiv">
    <w:name w:val="div_PARAGRAPH_NAME &gt; div"/>
    <w:basedOn w:val="DefaultParagraphFont"/>
    <w:rPr>
      <w:shd w:val="clear" w:color="auto" w:fill="144181"/>
    </w:rPr>
  </w:style>
  <w:style w:type="paragraph" w:customStyle="1" w:styleId="gap-btn-hidden">
    <w:name w:val="gap-btn-hidden"/>
    <w:basedOn w:val="Normal"/>
    <w:rPr>
      <w:vanish/>
    </w:rPr>
  </w:style>
  <w:style w:type="character" w:customStyle="1" w:styleId="nametablediv">
    <w:name w:val="nametable &gt; div"/>
    <w:basedOn w:val="DefaultParagraphFont"/>
    <w:rPr>
      <w:shd w:val="clear" w:color="auto" w:fill="144181"/>
    </w:rPr>
  </w:style>
  <w:style w:type="paragraph" w:customStyle="1" w:styleId="div">
    <w:name w:val="div"/>
    <w:basedOn w:val="Normal"/>
  </w:style>
  <w:style w:type="paragraph" w:customStyle="1" w:styleId="nametabledivParagraph">
    <w:name w:val="nametable &gt; div Paragraph"/>
    <w:basedOn w:val="Normal"/>
    <w:pPr>
      <w:shd w:val="clear" w:color="auto" w:fill="144181"/>
    </w:pPr>
    <w:rPr>
      <w:shd w:val="clear" w:color="auto" w:fill="144181"/>
    </w:rPr>
  </w:style>
  <w:style w:type="table" w:customStyle="1" w:styleId="nametable">
    <w:name w:val="nametable"/>
    <w:basedOn w:val="TableNormal"/>
    <w:tblPr/>
  </w:style>
  <w:style w:type="paragraph" w:customStyle="1" w:styleId="divdocumentdivinnername">
    <w:name w:val="div_document_div_innername"/>
    <w:basedOn w:val="Normal"/>
    <w:pPr>
      <w:pBdr>
        <w:bottom w:val="none" w:sz="0" w:space="15" w:color="auto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innernameCharacter">
    <w:name w:val="div_document_div_innername Character"/>
    <w:basedOn w:val="DefaultParagraphFont"/>
  </w:style>
  <w:style w:type="table" w:customStyle="1" w:styleId="divdocumentdivPARAGRAPHNAME">
    <w:name w:val="div_document_div_PARAGRAPH_NAME"/>
    <w:basedOn w:val="TableNormal"/>
    <w:tblPr/>
  </w:style>
  <w:style w:type="paragraph" w:customStyle="1" w:styleId="divdocumentdivSECTIONCNTC">
    <w:name w:val="div_document_div_SECTION_CNTC"/>
    <w:basedOn w:val="Normal"/>
    <w:pPr>
      <w:shd w:val="clear" w:color="auto" w:fill="084B81"/>
    </w:pPr>
    <w:rPr>
      <w:color w:val="FFFFFF"/>
      <w:shd w:val="clear" w:color="auto" w:fill="084B81"/>
    </w:rPr>
  </w:style>
  <w:style w:type="character" w:customStyle="1" w:styleId="divPARAGRAPHCNTCdiv">
    <w:name w:val="div_PARAGRAPH_CNTC &gt; div"/>
    <w:basedOn w:val="DefaultParagraphFont"/>
    <w:rPr>
      <w:shd w:val="clear" w:color="auto" w:fill="144181"/>
    </w:rPr>
  </w:style>
  <w:style w:type="paragraph" w:customStyle="1" w:styleId="divinnercontact">
    <w:name w:val="div_innercontact"/>
    <w:basedOn w:val="div"/>
  </w:style>
  <w:style w:type="character" w:customStyle="1" w:styleId="sprtr">
    <w:name w:val="sprtr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txt-bold">
    <w:name w:val="txt-bold"/>
    <w:basedOn w:val="DefaultParagraphFont"/>
    <w:rPr>
      <w:b/>
      <w:bCs/>
    </w:rPr>
  </w:style>
  <w:style w:type="character" w:customStyle="1" w:styleId="documentaddresssocialnth-last-child1sprtr">
    <w:name w:val="document_address_social_nth-last-child(1)_sprtr"/>
    <w:basedOn w:val="DefaultParagraphFont"/>
    <w:rPr>
      <w:vanish/>
    </w:rPr>
  </w:style>
  <w:style w:type="table" w:customStyle="1" w:styleId="divdocumentdivPARAGRAPHCNTC">
    <w:name w:val="div_document_div_PARAGRAPH_CNTC"/>
    <w:basedOn w:val="TableNormal"/>
    <w:tblPr/>
  </w:style>
  <w:style w:type="paragraph" w:customStyle="1" w:styleId="divdocumentsection">
    <w:name w:val="div_document_section"/>
    <w:basedOn w:val="Normal"/>
  </w:style>
  <w:style w:type="character" w:customStyle="1" w:styleId="divdocumentdivSECTIONCNTCdivsectionnotbtnlnkdisplaycell">
    <w:name w:val="div_document_div_SECTION_CNTC + div_section_not(.btnlnk)_displaycell"/>
    <w:basedOn w:val="DefaultParagraphFont"/>
  </w:style>
  <w:style w:type="paragraph" w:customStyle="1" w:styleId="topborder">
    <w:name w:val="topborder"/>
    <w:basedOn w:val="Normal"/>
    <w:pPr>
      <w:pBdr>
        <w:top w:val="single" w:sz="8" w:space="0" w:color="E3D7DA"/>
        <w:bottom w:val="none" w:sz="0" w:space="6" w:color="auto"/>
      </w:pBdr>
      <w:spacing w:line="0" w:lineRule="atLeast"/>
    </w:pPr>
    <w:rPr>
      <w:sz w:val="0"/>
      <w:szCs w:val="0"/>
    </w:rPr>
  </w:style>
  <w:style w:type="table" w:customStyle="1" w:styleId="displaytable">
    <w:name w:val="displaytable"/>
    <w:basedOn w:val="TableNormal"/>
    <w:tblPr/>
  </w:style>
  <w:style w:type="paragraph" w:customStyle="1" w:styleId="divheading">
    <w:name w:val="div_heading"/>
    <w:basedOn w:val="div"/>
    <w:pPr>
      <w:pBdr>
        <w:bottom w:val="none" w:sz="0" w:space="5" w:color="auto"/>
      </w:pBdr>
    </w:pPr>
  </w:style>
  <w:style w:type="paragraph" w:customStyle="1" w:styleId="divdocumentdivsectiontitle">
    <w:name w:val="div_document_div_sectiontitle"/>
    <w:basedOn w:val="Normal"/>
    <w:pPr>
      <w:spacing w:line="320" w:lineRule="atLeast"/>
    </w:pPr>
    <w:rPr>
      <w:color w:val="144181"/>
      <w:sz w:val="32"/>
      <w:szCs w:val="32"/>
    </w:rPr>
  </w:style>
  <w:style w:type="paragraph" w:customStyle="1" w:styleId="divdocumentdivparagraph">
    <w:name w:val="div_document_div_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isplaycell">
    <w:name w:val="displaycell"/>
    <w:basedOn w:val="DefaultParagraphFont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pPr>
      <w:pBdr>
        <w:left w:val="none" w:sz="0" w:space="5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title">
    <w:name w:val="jobtitle"/>
    <w:basedOn w:val="DefaultParagraphFont"/>
    <w:rPr>
      <w:b/>
      <w:bCs/>
      <w:cap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firstparagraphfield">
    <w:name w:val="document_langSec_firstparagraph_field"/>
    <w:basedOn w:val="DefaultParagraphFont"/>
  </w:style>
  <w:style w:type="character" w:customStyle="1" w:styleId="documentlangSecinfobarsecfieldnth-child1spannth-child1">
    <w:name w:val="document_langSec_infobarsec_field_nth-child(1) &gt; span_nth-child(1)"/>
    <w:basedOn w:val="DefaultParagraphFont"/>
    <w:rPr>
      <w:b/>
      <w:bCs/>
    </w:rPr>
  </w:style>
  <w:style w:type="character" w:customStyle="1" w:styleId="documentlangSecinfobarsecfieldnth-child1colon">
    <w:name w:val="document_langSec_infobarsec_field_nth-child(1)_colon"/>
    <w:basedOn w:val="DefaultParagraphFont"/>
    <w:rPr>
      <w:b/>
      <w:bCs/>
    </w:rPr>
  </w:style>
  <w:style w:type="character" w:customStyle="1" w:styleId="documentlangSecfieldany">
    <w:name w:val="document_langSec_field_any"/>
    <w:basedOn w:val="DefaultParagraphFont"/>
  </w:style>
  <w:style w:type="paragraph" w:customStyle="1" w:styleId="documentratingBar">
    <w:name w:val="document_ratingBar"/>
    <w:basedOn w:val="Normal"/>
    <w:pPr>
      <w:spacing w:line="200" w:lineRule="atLeast"/>
    </w:pPr>
  </w:style>
  <w:style w:type="character" w:customStyle="1" w:styleId="documentratingBarCharacter">
    <w:name w:val="document_ratingBar Character"/>
    <w:basedOn w:val="DefaultParagraphFont"/>
  </w:style>
  <w:style w:type="character" w:customStyle="1" w:styleId="documentlangSecinfobarseccolon">
    <w:name w:val="document_langSec_infobarsec_colon"/>
    <w:basedOn w:val="DefaultParagraphFont"/>
    <w:rPr>
      <w:vanish/>
    </w:rPr>
  </w:style>
  <w:style w:type="table" w:customStyle="1" w:styleId="documentlangSeclnggparatable">
    <w:name w:val="document_langSec_lnggparatable"/>
    <w:basedOn w:val="TableNormal"/>
    <w:tblPr/>
  </w:style>
  <w:style w:type="character" w:styleId="Hyperlink">
    <w:name w:val="Hyperlink"/>
    <w:basedOn w:val="DefaultParagraphFont"/>
    <w:uiPriority w:val="99"/>
    <w:unhideWhenUsed/>
    <w:rsid w:val="000A7B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7B8D"/>
    <w:rPr>
      <w:color w:val="605E5C"/>
      <w:shd w:val="clear" w:color="auto" w:fill="E1DFDD"/>
    </w:rPr>
  </w:style>
  <w:style w:type="paragraph" w:customStyle="1" w:styleId="p1">
    <w:name w:val="p1"/>
    <w:basedOn w:val="Normal"/>
    <w:rsid w:val="005B1DA7"/>
    <w:pPr>
      <w:spacing w:line="240" w:lineRule="auto"/>
      <w:textAlignment w:val="auto"/>
    </w:pPr>
    <w:rPr>
      <w:rFonts w:ascii="Helvetica" w:hAnsi="Helvetica"/>
      <w:color w:val="000000"/>
      <w:sz w:val="13"/>
      <w:szCs w:val="13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DOIREANN De BUITLÉAR</vt:lpstr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DOIREANN De BUITLÉAR</dc:title>
  <dc:creator>dell</dc:creator>
  <cp:lastModifiedBy>hp</cp:lastModifiedBy>
  <cp:revision>2</cp:revision>
  <cp:lastPrinted>2025-01-23T18:29:00Z</cp:lastPrinted>
  <dcterms:created xsi:type="dcterms:W3CDTF">2025-02-26T13:13:00Z</dcterms:created>
  <dcterms:modified xsi:type="dcterms:W3CDTF">2025-02-26T13:13:00Z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5689711a-ad56-4b3b-b8a3-3fcf23bce58c</vt:lpwstr>
  </property>
  <property fmtid="{D5CDD505-2E9C-101B-9397-08002B2CF9AE}" pid="3" name="x1ye=0">
    <vt:lpwstr>oKkAAB+LCAAAAAAABAAUm0WCg0AURA/EArclENxddjjB3U4/mQtAp7t+1aukw3xwmCUggmIgkqd5huM/KApBGIISBCSQKEVKipz7/mqrlf4syVcSc2FijDLoOuaTWX6df5M5DVMApGyH/Mout5KtwxMiXjDW58FGewjk4/hQ8F1s4AtwQnYfrDxCrf8NX0N49YXcUw4JgkFaWoGU/Y1kZmUvTNRlhzSHi6kg2VU3NMrMa7/MecDSkZfroYEAMK9</vt:lpwstr>
  </property>
  <property fmtid="{D5CDD505-2E9C-101B-9397-08002B2CF9AE}" pid="4" name="x1ye=1">
    <vt:lpwstr>2w/d8P2f3KRO9OydxzAbkWWbG1PslsTTxI+lcFGDFoK1MnnyA270sgQd9Jeq/3eFJeonqEZZXDWvj62XgpG95KtwARY2Ln9+KL66sWTnT2wi8t1WQkvQ8+SgmHc28rkfL5mzR8qzwcmwDTKiVzz2pE3DrfECal+YyS4GMjyygRcUtU/kilE5ZgMZ16cfFVIuxTKEos3pp7Yh9YAlXA6ylH2utUYjPPsZgrpofb30hOrR/796HYovYsMaUiheJNy</vt:lpwstr>
  </property>
  <property fmtid="{D5CDD505-2E9C-101B-9397-08002B2CF9AE}" pid="5" name="x1ye=10">
    <vt:lpwstr>3JSyPf7th04DhsaKacxAlvvjo1LPRBoHWs60WPfumc/75k8jDIPH5+zNR1tAYXeEsjOOZx2KL1dwRGiGnXiYML45sKMXP3osAofujXBtsWBdSC7tK/poKwEH1NfG9hUmWSZi5DINAW1kKutA/88gJcNEcvQQIVAAhekF9G176omlUE+7olwuLAG3aPcILIcWsDjFAEVeLAFfTPs20qdMCNvIbrJ7W0rIi2xyPGFmiBoRpUD49y2zMX4A9RWh4y4</vt:lpwstr>
  </property>
  <property fmtid="{D5CDD505-2E9C-101B-9397-08002B2CF9AE}" pid="6" name="x1ye=100">
    <vt:lpwstr>5X0CmSN03zljqXK8WyrfoBAj3EnT+tLzqgmo8eP3MU2PYI1BGHeEpY0TparPd1yYMc9gpltoSYL3nooLaMjB2yB4maJGxvfjY6/eudW7UdKgD8XGs9bR4F1yq7AkLrlSDz0i6bbOZzuP/j5K3wXpfmS8AX/JExOGQwyvYOnV2WPB9LHNi8Gx+hqcAizzjd/0W4QTpvyxKa/8jJjRAuRMASABhpZZzk6UwRN3T9jgedXGJkD5CbuGHjF1S9y4DKC</vt:lpwstr>
  </property>
  <property fmtid="{D5CDD505-2E9C-101B-9397-08002B2CF9AE}" pid="7" name="x1ye=101">
    <vt:lpwstr>944WBgW8g6/6+p+RwPou4/ba6hb62kRHVj+TAnB9niVRAfIrH/hXlwO1A50slzCu93YjbKfb8ONB43YJseLejWHQ2dC0XVhweG5v7zfIw+nEawzRFCJ3yXrY2aVaMjOEseDvlXZO5E3yaxgNby/uM4sQ5leR9+KitFG75seY8BtAF8a7IXYoUM7JZ3TBQXdjMZuiYcxYo5ZuyWUKRB5nEZwwQnMPJ/SzOX4HKj0Snr6OjP2fbO4OZv6cUiu2nI4</vt:lpwstr>
  </property>
  <property fmtid="{D5CDD505-2E9C-101B-9397-08002B2CF9AE}" pid="8" name="x1ye=102">
    <vt:lpwstr>R3BZ/d0kR132GHF76meR5V2M7/zyKKZ6MddWAA6qa7jVFUyNv2eopzp6cCmcrcpSHrIIN61Qu2Fhe7sNvYPkWpn3AoF2it9OetB1yFy6/ZoXWyiND4m1VbaTZ47J4+eyaxda0b5pj61ZqTlUFThZH5oFi6BaagdD8OW9l1iro/JTaA+Ger5O2wgNOjZ+uKfaGLuLnkY5WH+1OsNkwhpNs1DeB9i/1QAaSorIxXSYeR2MARhl8CPT+JnZnY+tSQQ</vt:lpwstr>
  </property>
  <property fmtid="{D5CDD505-2E9C-101B-9397-08002B2CF9AE}" pid="9" name="x1ye=103">
    <vt:lpwstr>gZ9Wg7eQuH0T4r6OX9hEnqYA6q/a9dDSRZv1DSQunBaeydhaqI8OOGtCGpRBZjwI8OnVpyp3PI9tcD7DQiSIoYODfZH+RBwYAUVQ2sROF5wDF0a4s30SLBmJkMw+a7NGsA6xRfG2hfPzxdp4vHpU02/4at05CLeFcSU1EXhCk7WDMWSa0it8isrIrHmRdtHgX2FWhZBUk8PAAPU1p65Z7LKCkML4WVvMWmYba661ErJJBX5EXov9xzsFlTAo1Nq</vt:lpwstr>
  </property>
  <property fmtid="{D5CDD505-2E9C-101B-9397-08002B2CF9AE}" pid="10" name="x1ye=104">
    <vt:lpwstr>uho/az79rgMq5nG4f8OCFyD1ebhaLPpT8AnuOgkmQ9F3V8UVnbFpZopXXAtMH2NjE9lyjIzsY9u5mhDexuoJQ9s9zroPVmnuiaDpq2UUl05UFwIp2lnpGRUTuVJNEl/FEoqgqG+C1rnFD51Knbn80pa+rM3hYRYIOrMMQFYyCvtWnWwRMRd+PW3NHeZjHW4B0CLlSXtzuT7RsROvKp7XIapFabeVNgDTHiq6AsQatI7Nr9JkO609uqRif49IdAk</vt:lpwstr>
  </property>
  <property fmtid="{D5CDD505-2E9C-101B-9397-08002B2CF9AE}" pid="11" name="x1ye=105">
    <vt:lpwstr>/wT5BtXcgfsCXUBq0/Y31A0JglARCxhqEuONIkzU95rfJGVFXIoh88HnfE7gQlj1uv/tiL9DPZUKze+yWskDxlXPF3tZ4fecxJFSPYWqiasXfx6eT3tmlUeMn1UJLt+B8ysY1wlxtE4GZguH1cK8eCSkyKghvT1fbT6gFp8HEP7pSUtiVrrflBJu6wtZ3o23fzWSPk7v+dtyhpuMlKkVMcX22SsPP/QJfwR6ejhQKP3yu9Hbygj9qGLPk5JQh7V</vt:lpwstr>
  </property>
  <property fmtid="{D5CDD505-2E9C-101B-9397-08002B2CF9AE}" pid="12" name="x1ye=106">
    <vt:lpwstr>mPUteW0RY9MHZySTCCDyEDt+pH3+buxIjX4K/qLjgUwBr42RUeJIsinCPbOE19jKLC9s3321ItfiJLwunwbQjpoeR3MTkpb4s3GSj3m06RguGHPrCYIVlvxTYjUwmQwVaBkVeeWG+ilil5rhw6duaUQhGJ5OrsYcrAIWt9W7nNAnDWs9WPObPaWUKtSmrWMg79komWHX6d+wo4kuGBzz0wQbu/cx0V8pupRGqX27lQ3w+CPEmu5W2Y+G0/qziNv</vt:lpwstr>
  </property>
  <property fmtid="{D5CDD505-2E9C-101B-9397-08002B2CF9AE}" pid="13" name="x1ye=107">
    <vt:lpwstr>z9Ml9KvyldMtR57jwCfNks24gWyDZWZTSnqXXjhyAFjfkRdoT8nG4/otvQplm0vECKxzm+x2uziOpGofGMLOervkcsTGTCwpkluft1ektoXTnUIKS635VRTFhKCSSg+vN3VYbwTENdSg/ug47v1XHB2BH+oYSdMlNKKkkVWj6d94v2tw1eLmRUzWp6KtjEHomwxRA5VvUb+hlcP92Uw46CdftiPCeOxrgbsjHT4rdVjx2KboVDja4PGMWQ/2jQF</vt:lpwstr>
  </property>
  <property fmtid="{D5CDD505-2E9C-101B-9397-08002B2CF9AE}" pid="14" name="x1ye=108">
    <vt:lpwstr>G9E85/P5qNZPLr/ktGf3ekAN64Bb2dXuUlSMFerc/O7Ez7yyIhCC9iAHIB2qxvHtTdQlgOsz0Fc4XPpv6A+SuFYjD9YQCKkbUKlcQ91tRu5P7gU97CKqZAXe+IaShXaVZ6TaWKUGWnB1S0VaNRNy5YMTKlrOB2wxkzqF9u6WeTW7iedmgsyllIgdWFQus5eqPEqYL2hD4I/+LiW5/T9CEHoIqvCkgIQRieM35+ujKm8DGBOi2mXRjW/RPAjfZ5x</vt:lpwstr>
  </property>
  <property fmtid="{D5CDD505-2E9C-101B-9397-08002B2CF9AE}" pid="15" name="x1ye=109">
    <vt:lpwstr>b/1maD3jgAK0LVJwFMOF/r+Cl2KwNVsyEva2mWFz1jqq/ZM4P+tyYRsBAPMKEv7nWRvWSH851ckOov/PfJe7Wd1MqhHDF6F+RLxjSjSYCLr78ZVp4r+V2Ud9GNv4iUj39+JrVXs7Xpl89EoYDI0B/eTTcAY91PC0noniU2DnIU3sojHhayObZw/97dH022vLSfeP39G5ed5ITOrjHX+4WPdLDVwt9IsYTLmhm9G7D+QIMjgscDprxXT7+5ciYAb</vt:lpwstr>
  </property>
  <property fmtid="{D5CDD505-2E9C-101B-9397-08002B2CF9AE}" pid="16" name="x1ye=11">
    <vt:lpwstr>DlMAKGvGH2P7HDzGwiOt5Irlqt9SwYsw2ZKyyhgzcxWQtnN9iD9MAHZL5OavBvXYnvIXyCd3jzTL/mY98YTofUxdzik6F/mJ7sPY67ar8axGq2HmN/o6/QI7+N2L/WX6lXlvXrDlcBUW56YFKz5UALmxJm1Nnm8yB82z2y/+CLBYNueyYQ4NvCb5wODk2hURysWQsjn5ee66AjynWTdO6ZIvhZCex7rrhHKb9lvjMRHozN20tkSTl00FbRVK2ae</vt:lpwstr>
  </property>
  <property fmtid="{D5CDD505-2E9C-101B-9397-08002B2CF9AE}" pid="17" name="x1ye=110">
    <vt:lpwstr>vtDTNsNv4sfN5pkI9PPX6bkxGbGgBajqhgAKiTwtlamEZVYGMNVEnzHTIbICt0KxJOJ9nqU/crKuJ+tUrw1E+NGeSlBDjbfjrtZsJp0A93W1p/veZhyFKRoipTKEYXGxrYMe/RDbWdGOOzxD6QwOwZPVZvs6O3+0LPjLV9WDF6LSK/ZDH8g6ZfesAaF3RyPVD3dPmo1gDy8pkHtjhv9Ab4oO8Es5pb8w3Wxa2bo2swxZNo6SiUQ+HgHOaynIRAQ</vt:lpwstr>
  </property>
  <property fmtid="{D5CDD505-2E9C-101B-9397-08002B2CF9AE}" pid="18" name="x1ye=111">
    <vt:lpwstr>YmRzJwhgEZZJzImZtoJDVnmjnjmA34T+mg2NIfjtVc7alwk99fhPAqV50bxTjdsxk9L/KQp33EPQ8zJgQpyoBFTIlGDxf6Cwx3BB83zM4JRJx1sNddqajcHfFm1F5XcukpnWbgRzBUX9AyN0/Z5zB/tzolmHlVVP2dwR7JzHSBIizBCNxff9hTEG7ODe7APaZ87pNjpYpMujH9oH+spqLMYRi6kCdTPd1pGPjSGRDJlT8GuqbKcfDGX9bM3Vpfr</vt:lpwstr>
  </property>
  <property fmtid="{D5CDD505-2E9C-101B-9397-08002B2CF9AE}" pid="19" name="x1ye=112">
    <vt:lpwstr>/hI3OfbFB8MNsJD/yDI7RghmTBwTV4YnGuy+7M9JnHsuDWsnpcm0CAJct3tty9zKrxpET5uZqSJyQr1ZdsbdN2KgaqbdXDRsHXBwTyDndgPx6MMpD8w0svTJlkhMh0KYHI/i1pcK3FIGpRoqsy54xrcHamF8WDpMRAL9f18STiO7/2rGGtvP72cX/Ppue0YXwDuc/W9MqvOklR164iZYyjodz1BMlfO79X6gcRoPHa4SwB2sZD5eHT+7WXSdvnJ</vt:lpwstr>
  </property>
  <property fmtid="{D5CDD505-2E9C-101B-9397-08002B2CF9AE}" pid="20" name="x1ye=113">
    <vt:lpwstr>BxUOV4tA7dCzJGHsXtsehP4cm1R2RYtNPo7+5sJ5XyJQjXtBaY5AWAAmRPbsX+6Mk+tcP86WvZ9XjatGniTvYsfDcAuzInyjH5uLDnj2Mj30d3sfgbVrCDZseRqejDcoewIKQPQ08FfwpysnFzZfVBdrCEUST4vuvnielWZfXTZ9K6XwujQu6Mg4VjPKHZkdQeIEMW+4ne0m/sGC7piHR0NgB8YUp7aFvv5HaMBSh7/r2I+KrH9k/74Ohx6i6B3</vt:lpwstr>
  </property>
  <property fmtid="{D5CDD505-2E9C-101B-9397-08002B2CF9AE}" pid="21" name="x1ye=114">
    <vt:lpwstr>Rbdc9vuB2mEWIAGQ747OEKq+MjKlIE20FTmPMbXWtaC/I8K5GGlYOAPAy7Ax32lYvVtRbvMAPYY6dFotVPPU4gSucxKU9d4iBKxPGwhOOshbrcLsiqg/yzSGi7I22fAxMVzZGZXckocKNe8b3Zk175PDiHCaInc5Ji4TQZ40nVxx8ShwhDYp/Q5iqlj1KKxe7H4tHlJRYvuPgL8arYwsK0+OY4kgSJTfUFvLxnE7VeZjrEr6a6XJSkOYqnCkKcj</vt:lpwstr>
  </property>
  <property fmtid="{D5CDD505-2E9C-101B-9397-08002B2CF9AE}" pid="22" name="x1ye=115">
    <vt:lpwstr>io0eaGo6e0xjRCSX4aH11IlTmniwfdYTIUaSv5Vr1uKQLk++KK3E7kSTvx8k27dZ3SkCiQrgHdsiWf0sU9kRNWREmHPDj638OrLhsbP6POMu/dO/sKIiT040r4soVSv+gEFZFXL74IvDt6BipaASEasix+VHCL7UtdxJibhQHB+X9EmvP6l2O1+Yp3ePVWHQm13ACN/oiZxPNGqscvuRcAOOXclYDX5NBtmYqrTSyfE6L5Ly7Ark2bv+cupiMaW</vt:lpwstr>
  </property>
  <property fmtid="{D5CDD505-2E9C-101B-9397-08002B2CF9AE}" pid="23" name="x1ye=116">
    <vt:lpwstr>8Q6wcC1WWVKCqphtwEeF54EVTjMXMrafgi1N5ZEwQjN80e54a/1Dlhoj2TJ9f58+9hufrZ0CWjRNjZW24YsYlxc1uXnB54Hkxfg73OreVSxBSAoAIjnrGB9Fcua5JaXeWJ5PEBtVFd3wEQE5851k4/P9ad8N20QAdXQfk7cspwTNLkGCZLwjvpTe6GxbZ60Jhs3BWJ0mr2/Li7BJxpD2E2gPObVh1DZ7QPvtVRXcR4kOoQbXd3LSLAABMS/0mxx</vt:lpwstr>
  </property>
  <property fmtid="{D5CDD505-2E9C-101B-9397-08002B2CF9AE}" pid="24" name="x1ye=117">
    <vt:lpwstr>T+2HsTyY7daLCyU8eUHGkwzxoFvsHUC2tQ7q9fn4vg/S+2dTBrvFFtaMgNcHKPDQ7RKy/0k6lTqc0izBELe+26Se+dVC6gsE5mdOfbGRHQRdwSQH/xmj6CDOGfsAoHnfQSV/PVQDLugt30bUkhmAT9FKCLSftBmBiQjdTwDMwDLeStaOm3177Z7DQ8LkJRceTqUklO4pBWUevwfWveTPJ9JpwR7g5P6hsCeAJRc26kiWb+LlOetxxxob787OxgX</vt:lpwstr>
  </property>
  <property fmtid="{D5CDD505-2E9C-101B-9397-08002B2CF9AE}" pid="25" name="x1ye=118">
    <vt:lpwstr>b5+5cUIDKfclxMY9ZXkxOjERjkrtwkqlp9bbgzuRmA2SxGzlvTcRxuzq07RKtzq2tZydnxX2v+fM3z9UIqHj4esQF3+JnblKSdTd9RfZjs4pypmRNHZHyN9W3GuPh4daFU7h3gTwe9lmOJmfDTXfsBTghklE9D+LJUQ5dY7kPCCfxBXH0aa26n3adqXaXcI5NvJGbc3MTlYLZiSy7GEMI8quforoUjpfeWl19FjxA0jp4uYOrfZeqnS4e4h6VXD</vt:lpwstr>
  </property>
  <property fmtid="{D5CDD505-2E9C-101B-9397-08002B2CF9AE}" pid="26" name="x1ye=119">
    <vt:lpwstr>oZuIZik34Tf/3tEfsX+gJgV6WE4Sj8FADVq8OQvMC2rd3epJd7ltAcBd7PpIqQVF8m1WNk28TxQQtMnyXuNljlyWjoT+YO/1eGs3jkr8dMidC7saDmbov524Pf4OJzsNDJoty+Yb/jvazMRi17r9/NZifXmFC2tVX7yh8oI4k9H8CyqATaY4dBeLaNkfXVoAbvdwz8cSFC3wXTRZhfBKZRWURL1WZA2ylTOLfv180LMBfARVi0UngqZnACNV1DC</vt:lpwstr>
  </property>
  <property fmtid="{D5CDD505-2E9C-101B-9397-08002B2CF9AE}" pid="27" name="x1ye=12">
    <vt:lpwstr>KxpOwZhwK45UglsNQCAx7pPvLCt2JAx0zjbb8J1TClSHgOzUHs1xPw4qTJdkCqM480wsF2rpPeqxeGPQp2sCuiW0mN29OiAx/SqoOV/wCxrPT69IlY3ia723bDS4XgW7MH/WzeEkyZ0TC/YClhD3LTOhe6Hc9c0MFodcv5xnL8HVpbzujJd6vLPJgGxcJKIOvTU2Jh70Cv57lHS+RPu0iPCMTJlb9E+bEnqxag6ckuw3dCZPAc9vyk69zVe2stt</vt:lpwstr>
  </property>
  <property fmtid="{D5CDD505-2E9C-101B-9397-08002B2CF9AE}" pid="28" name="x1ye=120">
    <vt:lpwstr>0LBg7TFlR07R4MWmW8m2ogLOslsUIVk/5Apu1v7xqwK9RYCzw/3ONSR9PjpbdWGykouHYJ80QEiiU/hfp4xZmB1suURWo0sTIhVsVqVB1XDZMdhZc3HSwGevpvh5eOdMSqvpVgi0iwXFF9eBG59f24tSEhzFfU0dJ0P1n1+d5c+pANk9DTcqnvCbIbAx2JRg4AjbhNOxpW1ltptAd29ZUCXO6p9ifT/5gtAzA33AhDjaqJeY8ozErHMOfztV6HB</vt:lpwstr>
  </property>
  <property fmtid="{D5CDD505-2E9C-101B-9397-08002B2CF9AE}" pid="29" name="x1ye=121">
    <vt:lpwstr>C6YnrbBqDMx+/a+KSwIkUG9bdqSEa4Bh0kKlhvl+jY2108yVIUErNlwggVhbc8yvAARClHQyS57JUY8BIfZ4739lC7k6MkudyeiurRk9JvqHbVYD9raoP/M56bLURY7Ztg/pwH/nGLqARQ1noxyUE7f6qhUYyp9cgN0BJ/E6HJUICcIJjdhCQIF+qVoduw9vEAbmoVxK94t9+oJtTzWtiBbnP8C9VClSjCeOGy9ES+jUQNRqEoIf3U1M0EktjTV</vt:lpwstr>
  </property>
  <property fmtid="{D5CDD505-2E9C-101B-9397-08002B2CF9AE}" pid="30" name="x1ye=122">
    <vt:lpwstr>jo8y1fpmUHbT6zRdBQCKVb422lqP/sKMmuWvbi+q0IfGgi0MhQcP+9RlUD3i6eiCzQKUxt/bdWbxzHkEv2mfg6xv/nRksMK7ly98H3LkHchrNTR4xS1x7ggeVuZF+Cb0ekiuHQJiMyhfB0yBB5KEWpU9XJ2WyouMar3mX73CbL8VWNKh8ZJKCZ6rN3VM/TsF4UwGfLAm/AhPPwTNQjw7cL6Ad2dqm8mAFRtastCxh0Ib8+iTkfcYTsPVQQ2Xevz</vt:lpwstr>
  </property>
  <property fmtid="{D5CDD505-2E9C-101B-9397-08002B2CF9AE}" pid="31" name="x1ye=123">
    <vt:lpwstr>oStotp7urKtk++2sO5DciHCDYHUyzFgEAzdmDI1VTjxrG/cRC7fJIFaGVMmJrjRVaS6Lsb9cuOT//Qr/0IU43srlCflGJtWilJMOxMCsCd6jXyL7oVuE5Qa9yft1nj5pSjt/sB3hR0vxQ24tAEW/bc/psYAVDDwjx+brJ9wKpGvdj858sqa8RL0OK1oY4gS+Jx7g5/UT4mWfbnbuYvQ5MvRTRTDfVH4v+NEXoXCi/ygjmgAqzkhAVUBZ8E28pEV</vt:lpwstr>
  </property>
  <property fmtid="{D5CDD505-2E9C-101B-9397-08002B2CF9AE}" pid="32" name="x1ye=124">
    <vt:lpwstr>Tc4N3baES1jtaXbL3pCQYOGnfASujilPzIhmQe+2+CAH/OPzXDaYr6EnPFVp2uUaPaaVHn8pYcxNSYZH2oguXfx2LQsgOuS+13YpKsHG972Pf+aYM7z/8zYg1Gxs5u8Vh1OgtbWqJRVcdrhnJoD1gb7Jjf7Ehpd5WF92Unpe0gZykHvtxfwUuuYAz2g8J5Br9q4c4oy7TPhdsQhrKYaodovevktOhp+hs1TfcNrkvCG96Pq8JbuUOPoHhD/MVwY</vt:lpwstr>
  </property>
  <property fmtid="{D5CDD505-2E9C-101B-9397-08002B2CF9AE}" pid="33" name="x1ye=125">
    <vt:lpwstr>D0UbqiYKfFwJyQX1jW7bA4JsK6I9csFp/7lFxHB7ytYCcj4bIWR0N1ptmfh8256vR39ZKFvNPZzo8AIl84Hfk0BnION9FIBywFEDNCiMGuiiy5co/ZSqoB6dlETanno4NYNtYOUt9MKTWgF+gGkCmW6jlZfnwg2Fvsbt6lUcUq8xxu/1LYiGLqcjf9S4RP7gB1+P8XuwYPy94UFR1WW9R76wnV4aVIXaGkoTaVu3kY1cTjmwSsdjeyNSwMxO9rB</vt:lpwstr>
  </property>
  <property fmtid="{D5CDD505-2E9C-101B-9397-08002B2CF9AE}" pid="34" name="x1ye=126">
    <vt:lpwstr>SeDVu8YGTImzlVe0Gck/fcU0Hoo8X+zaqp5hFkHaudWEzrcInXSy3nxTG3WIwKcJFKETfr5KHhL5ujzZMCska5bztb5KF9vgeYJsjMa1Dp5iA/SNL2Ofyfpbup4fdfvTOKb0+hH+VWv3REvRqgmL0fnu4WlvjL0EUPOw/u0Qe3PFGg0NQUaMkhfFQ2d04MN32mIlSdVlJlgXPky+VXDnCObdsB7H/MN+TIbNos3qH1PCfUhtlAZrpqEW9K7vvb9</vt:lpwstr>
  </property>
  <property fmtid="{D5CDD505-2E9C-101B-9397-08002B2CF9AE}" pid="35" name="x1ye=127">
    <vt:lpwstr>8lLQWw/kPsuJmD5IgzZBSkrY6i+/eZZbP26cszmaAwmXzxF8QV/Iy/5MHSr+FQAVvOD0wBMKJpL+gHaGAfIysOJ2fh+oRg0AiwwvVmmiM2vWOxoW2jeP2tHf0OzKCFN+55ui0zgm0JVOR6bKW8d0vfWqL975nJShECQDqFG2ZnB6kPqEx6k+uQGaqv4uMekJbtQ+hoxhPXbVYQyTCmmC+pn+EpFSU0kBRsvCPOXJGu/ocYmuQ0CIkvMe33hmhX2</vt:lpwstr>
  </property>
  <property fmtid="{D5CDD505-2E9C-101B-9397-08002B2CF9AE}" pid="36" name="x1ye=128">
    <vt:lpwstr>a3XUwvnSAjBWxoxWsxTqTJbLJVAJAoAyR+2K8qF+ggz8tjjMwtbbJLm5ax8UtsWLKfaI37rXcURRV2VOks6wBvxhj+j5mafZ0o1UuSb+RnsBrcJBpTfFqF+MU9XJexDRZBImv3CQgc8FCVyrabVs8gK6SiTWbsq3AR9l7pR78Si8aI2l8J3TvrIzIZXr8gO80e/nYpIH1DW3GUm2dfFZTle+LS5ojMXP5wf1pUVCR61lwM/+1b5jGmcg9V9193H</vt:lpwstr>
  </property>
  <property fmtid="{D5CDD505-2E9C-101B-9397-08002B2CF9AE}" pid="37" name="x1ye=129">
    <vt:lpwstr>lIb/YyioMg33CkKZkWOKLX92zVvTLf3fUQJHJ+Kjn0kDez9nBL3jvcOOyO3rs5pr4A8+WcDSKIfEPq7bRT3WExlsAvs1Q+5/2FI60kjeUtREkViDoMtTszrMt2aGa5g0UidajZH8vcOxzG/fcoPgrtMzMUE/Xo7EMyvbKCNH0bCE1on179+RDyG7DnvmnnZbXNUeSx/ElgL6tVeAqyOWiZRvQT70+vIBMahrAfdr1qUAcu4LmMSpLJfBFqOt6oF</vt:lpwstr>
  </property>
  <property fmtid="{D5CDD505-2E9C-101B-9397-08002B2CF9AE}" pid="38" name="x1ye=13">
    <vt:lpwstr>sPM+/gTEtYKIFXIdHBHHvgu4hxs0itupsWZ5F2ykULAUw38F1JST5p8sCkGeirOmGGD26kn6WcCD9BM7Al0ZNfxp12FreG5U7w4N9Wq6dUQLaeHomwAsEFfaf73SEhoW/z/kDqMtfs8Z/gCQ6LGlu57CjZQS46Hi1I4Y4ETIZ0rlSYq0CFGAIfNTMPV9/dtTJqitEvco4t319L3hfuIvRo99HNGm2aj989XtsYxDjzJKCWyoc7htYkSe6WKb12C</vt:lpwstr>
  </property>
  <property fmtid="{D5CDD505-2E9C-101B-9397-08002B2CF9AE}" pid="39" name="x1ye=130">
    <vt:lpwstr>5NoB9J8OmomFLpgxT3U3NyOG3r0Y8MRARlT1gpgjqlPVT1AnwJ38dL4yoPsTIObnHM/GgaCOin/wWIr57v+Tff4ODJBKauAUOUrUbl33DFIS/e8zPLxh8PKRBrtyE7IzYbhkIRK3v03GlyjJ+MOUMeiM2CcTHpnY5JjmEzP8M8C43Zp7WmM/sw1iOXaHk5JDnv5RiAPfwCfV4SRGBb5eR2sDuq62lraKyF908YmzctDy/cM5DozsBRIfr7/02SD</vt:lpwstr>
  </property>
  <property fmtid="{D5CDD505-2E9C-101B-9397-08002B2CF9AE}" pid="40" name="x1ye=131">
    <vt:lpwstr>I1v0gOGE+7bRHKDRfdLy9z0taevmqTZcZ8xKAnVFscDf39uWh0wCJ+/N0CDQChrX+9zsZjXkrIJT1GXgGHNZ0eEpz/P9iimYCWKMED1HckjptBuLMh3ylxDLTmkqMOLy6wLtKztpBYvwxMkY1NMHOgXky3tJTvrCSiOhumdUGOgCz9SF4DuTAyYDybQ6foPZ50PwZpnvAv0ScN95mBugYAMGKCZJo6CZlj4QkNLEAl1AoFZE00yGtWnuUZs/565</vt:lpwstr>
  </property>
  <property fmtid="{D5CDD505-2E9C-101B-9397-08002B2CF9AE}" pid="41" name="x1ye=132">
    <vt:lpwstr>zAawVLNnMNzcmtyHthkz6cFtvZI9RnWGI5bS7FPz0BUN4VL21ny43S2OeNXdL6HZMPfWufEPSohD+rC4f/Nl7rpB8QAwHPReejTJBxQZX7/cXSSQPF2L6i0RhCff4wCyl8Ph5wMMdu4zF/OCVNg/IW6oprTT6TqHH7VBLQ0rdODFWvbLraFgp7KQoZ1ar84vuuJ5f/esARXx+EG9F5rDFoxdGdECIOfkSjEGtSrCdli4anAJtCQzIumX6xsRycC</vt:lpwstr>
  </property>
  <property fmtid="{D5CDD505-2E9C-101B-9397-08002B2CF9AE}" pid="42" name="x1ye=133">
    <vt:lpwstr>gvwuBuyWnit6YDkJgvTKqb4K7RQ1dNUfqQIA8KJ3V20J50NTFJ084oKCBcsRpv4FxPUJ/N2eO4DxfZ9mq8RKofGqNSNy2AaylPNvf7+CZwVQ/jcSBuzbN1YLHUZaCoERRDawjB4D2+3cFQF7Lr5psFU1YvOT0Q6nY1d/FLarVwI/UAC3GYp9Mcb857NB04G00DTaf0b+A8jXuXp2015+Gny5/B8X4Qq0rhZ965V+gMePs1eB6rCMcsYK/is4bsU</vt:lpwstr>
  </property>
  <property fmtid="{D5CDD505-2E9C-101B-9397-08002B2CF9AE}" pid="43" name="x1ye=134">
    <vt:lpwstr>EgCqIHUgEiCUpyzpmOnHPm9MadVEms98+8h7H3riA9w79enqOEc2O4gK6aK7PvJr1Beq5ADAPoG0gImXtbd4pKQuO/YNTIJX5R0k2MGID2XQOwNNT5xWnDmRR8IDD4qdCs/AzDOehCFH2rvi1w5YohKgxOPFCwjIBorASMGAmy8GF8iSslsTeroqoOiQEmX32Oa2XQ6mr09fJ7/iB70sinLeaGrfC3TTqfd+an0acHHW4mxBVlNXbZaRjsywgfO</vt:lpwstr>
  </property>
  <property fmtid="{D5CDD505-2E9C-101B-9397-08002B2CF9AE}" pid="44" name="x1ye=135">
    <vt:lpwstr>Ui8rNpK5eTDmLGERDGUOfqq07IJX96tgb2XZPmZKq87iHvEAdRjfjXYAUMvH5oziQ56gaXFgSKEfkLhwW9NIF3mtNlsSx91iYT7tdDCHg5FxvnIkjgN/bmZhJlBYNUcrats6zmbojKVZiho/CF8tBEdFvmCrWa9QMTLEav4zBQAn2+uqn1trWHpyub++5z158w2bL/uQIinwQz4lxZfiVMidIYeu6Ydbld4Ky7tp9Y5Cn0b1WaS0mmWUMRvJTJF</vt:lpwstr>
  </property>
  <property fmtid="{D5CDD505-2E9C-101B-9397-08002B2CF9AE}" pid="45" name="x1ye=136">
    <vt:lpwstr>e7ajU0fiiJ8sI7XdfSd++SaL5USuSumZFOvryyBvsglj3f8tXimmL4BpchCDXmsdXc7G7yRPUhpdQFHnhmkvxgjtBdQ2VGNdblkvMGw55AbwxfG8TLpOfT92WG3pFnMERZCA9vwKw4r6sg0KuQzn1x1aRGjEjoKwC1MTbXTyOy/lF4Cu7Z8zMiqN3DIasTinFWqHF6+hU3BgG6T51rUgMa4o7uNr21wwl+xFdgA3aWO+61R5tqaWUWEIe13wr1p</vt:lpwstr>
  </property>
  <property fmtid="{D5CDD505-2E9C-101B-9397-08002B2CF9AE}" pid="46" name="x1ye=137">
    <vt:lpwstr>yvUtXsQZFIiTKJYnXLMp3u/z16CLpcvB4eCG4G1YfpnyXwNQ4+SxNUNfHu0lKuKJJvXyTvs6KcZV5sj0XMw/jIL5MyVx6hGXA3HmXeGPiZgvhVo+oqhYNsxuCTn2S6/+vVdLUFdJ742zd/nhfO3gaUxeqdoDcgvksLA6ycYZp/ENtG7fnhF0O6W/2JtqSgNN0BUBRKn+ffl8brNehoLYhj4UFPFxC9N/QOUrRrpxhPMSUFzj9iTS93sGld0QaKq</vt:lpwstr>
  </property>
  <property fmtid="{D5CDD505-2E9C-101B-9397-08002B2CF9AE}" pid="47" name="x1ye=138">
    <vt:lpwstr>eJr2agg/GJYhRMV0qoiHMW/xTLrmzxAnJu4gy0MRp0l6iPBJ8PUVeflV0mHr2LWNxQoAb4PAnsrcdqc1rV1P0l6ayA2KyfzznelfAJyKWVxRvH5aDAUXWMXrM1Q662zypNPpLvoYqsVTCmPLQNzWze8w85LCvBtN5cGgq/wU6JNfmuA0m4ziCrVFLc+dJGuQ3W4mC5kkJlqeyh5sHOqAWDiq976N+7rV+WF4LBH2j5bhs0dM+Xec7V5lcz66GFA</vt:lpwstr>
  </property>
  <property fmtid="{D5CDD505-2E9C-101B-9397-08002B2CF9AE}" pid="48" name="x1ye=139">
    <vt:lpwstr>91uhI8KEL4yN00FrBe81IUjAhkpyC/MCl+m/4KvYDxuzgyHgxcgDvw6rbk+W8Lp3xCFwb0IKMNA/U+KNwW/Y2aKTvB+Vz+Yo0T8Iw4mTUq/hCEIMGICdy7n7edEpbnEDs+jC44wcadV0CGgz7bP95W1M9q2m2P+EIJ2Ea1ZAmFp477QEqDwnuZh3JTb9Qes/PkIPLkE9HV/Mq4s/DW2Zlc79utD+1HmnsdVq2n1FmPXVkSSbti099AbCfi3LbDc</vt:lpwstr>
  </property>
  <property fmtid="{D5CDD505-2E9C-101B-9397-08002B2CF9AE}" pid="49" name="x1ye=14">
    <vt:lpwstr>3NFHA57Tc2RZE62YExTeKfn3P7v5o2aa+dzS7rO/LIfEJh2QySpnasLIYVO7WYGvUVgZTwixUTr40JvH/Y6NQhSnJEE0l09ugyIk4LNHuzPQU+S0p+xbtHLRv+8czgtmgKXO4BkwwaE2ThCEJxz7Czr07qhqCKZ6Vgz6f2AiWh5Viveu3Mi1WYKMlREC2dMdVdwYiCexCuBJulUl2xbu9R0bXycUkpTdN5wer43GzMQyhk/HJgq8bVd/YNqUgY9</vt:lpwstr>
  </property>
  <property fmtid="{D5CDD505-2E9C-101B-9397-08002B2CF9AE}" pid="50" name="x1ye=140">
    <vt:lpwstr>4KZGzb89cfZhb8/acrkeLw2PKrsUJAEdY4RiK0aLmB+gzIHFMrY00myPdZUm03/6+zvwdiQ4FYSZAtEiKsx/TYvxDi2u6MluWkbNX+FERJ4NwI7BouGrEX0zbHP8cisn8oKRLFm4ycQGnBzAMaelCJYHQZaVmWGGBRRCLvbOXLCDte2uZCmOD30DKHuIvsY5HHmbHJrRJFPVGGofCdznpif42XNnHFgWhIGw9TPmxY6gPVo08T7CGU5YeJdc/Vn</vt:lpwstr>
  </property>
  <property fmtid="{D5CDD505-2E9C-101B-9397-08002B2CF9AE}" pid="51" name="x1ye=141">
    <vt:lpwstr>0M/lCB1V4Ee5CIU3g3v5tp63SMMg5HfGccWT5PxWhSApnUOaL1M4Sf75fn7HB6MYHHMBSR/ZlhJb4AwAVmnNZNxTQEuHC7SKyAYk4kFPBQ8pHGITpd5Q+gWrEfV1a6EMCS3A6nMFo5m/GJusgvbJpSB0lSIIBN9Zf1LD01s7AUc0Hb8AIU9oAqoMHEnQ4B07IQLqTgqJMBaVjO8afNcyMiTRz1qwPDo7em5AYLCPLI6+qOSE0mJzznBP2Dt8sjQ</vt:lpwstr>
  </property>
  <property fmtid="{D5CDD505-2E9C-101B-9397-08002B2CF9AE}" pid="52" name="x1ye=142">
    <vt:lpwstr>yvk0HOkHWLE/8XWDyA0LxqJrEOwQq/L84b35SJiAXGkCpAjYERfs2Pziu3PvVyRki9UC2Pc0EQKysXPzlScxsRuKfQqRryLzUZb/hQJkb+LKo6TXTL5pfc9x9K5aumm+EmQMiI4JTXTKfqDqbE2SMsteRhtPrW8i9+w1t+ltKmkokuLNMQM3ASuEeFCybzTe+5qtmEQRYrzke3dETsoz7n7Lyyb/IPjpUKbd/+NmqfUX39E7AuhH31RMRMNENmE</vt:lpwstr>
  </property>
  <property fmtid="{D5CDD505-2E9C-101B-9397-08002B2CF9AE}" pid="53" name="x1ye=143">
    <vt:lpwstr>I4haJbgssZWpwTHoq0gKhZflD/BFl40i+VddJes/S5rJC8/onkqpJJtBcBu5YgJy7B6XifQHz/5NLLCab+mRUHh/wxcsAa4BdTd+tNdGVHuk2QkxfT/t7QYgowj0wtjIFI/X+iHTPyp1cDZWsl8FBhCB8+HGxiPqzeo8KWQnO/+fn9Y3TtapOSicGvKRFkku/Il35Gsb8bxnpjV30qw8uqZUF+a6vjz20aIjV8DOG25qT4Lt3zpTCPC8WM8ZTCF</vt:lpwstr>
  </property>
  <property fmtid="{D5CDD505-2E9C-101B-9397-08002B2CF9AE}" pid="54" name="x1ye=144">
    <vt:lpwstr>36QseZlG4ooJCTB/LN6V3JscL069BCYrKSnZ8SptT3dgQixHyISeNf5nEs6nyikeospQAN8pF0iJrBb9xmE20vdDdqUhLjlUAZcZJwuF+a25/paw0Kk4/dJvX7MjxtIMFm7LiyL1vYNfXHKvIMmYsHpWAXog1wJpEyQEw+0vVG+z782sz7Mupr3BP2vJHS7lEttaiIuHIpHdcFJkqDcMNlBNebX40BOvqxFSmGKzQdd5bPCTQLL8xZjvUWT32iy</vt:lpwstr>
  </property>
  <property fmtid="{D5CDD505-2E9C-101B-9397-08002B2CF9AE}" pid="55" name="x1ye=145">
    <vt:lpwstr>U3irnB92EW9IlGhiAj9nyCesGA8ERa0F0HwCypxEQie/WOFLGnc+asjk3ac9SDn6bsbn1To9bhiGzhxKcFHCjOWHR7Dvc7npY7gVbM5uPl4mkCU1mX9RXXGKRmdRn2lV4UYf66KCSDywn2wPVi1vhKNW1jWzp2e8VT3nPIzPsBbACO+KhNCrns6WtEq8g4BVVGDcHczHl9zKVmcxZyATM8HOjWCprNBZPSP4x8O2XbOLVKX2KMo9YKtnAPB6BRx</vt:lpwstr>
  </property>
  <property fmtid="{D5CDD505-2E9C-101B-9397-08002B2CF9AE}" pid="56" name="x1ye=146">
    <vt:lpwstr>NihGz4nJK67e4GTG032K5e6Ar7nc43/1PHEzhYJ9m0mfgCZx2mR+UdsvDFIHy5gucy9joyV6nf+K5vzUpCNzBMQvoeECcRT4NJs71h4OlIC8I/ROtEAlC5KcXCJ5HuzYxTkcqljpUMRy5UScfx0eqM1jg9I3tRLtB9xsU2P8DEzQP0O+tesBvVW/CNpF8lIKgY1dcJScnjLlrsUCbT2uK3c4Fn5kFMcecDFnR+zrQTL0/mq0tGPZIhCkI2gVvUC</vt:lpwstr>
  </property>
  <property fmtid="{D5CDD505-2E9C-101B-9397-08002B2CF9AE}" pid="57" name="x1ye=147">
    <vt:lpwstr>7jSJusqpvM7MyAbdLD5LhkbNzJlpA+xU2BYIEBOrody3c5ef4PZZm/sjPFIapoxxBNvXYsWVZPLGkJIF8MmHMgDX6CpKbEsEXU8H4+V8ZCrZsQBwg9AdJESC1XrHCM/znYy/iXUhMI+V3MI+RD0S6/XzGcnFr+f2BZOyF7YLX2PVoMH8BQ3qDADUT5/rnW44qb5kvWBmXKJ0XqBCan4pPsRZrF0UN5ttQJcg24ZE7gI+SpKDPgr8Zn9fz7o16BF</vt:lpwstr>
  </property>
  <property fmtid="{D5CDD505-2E9C-101B-9397-08002B2CF9AE}" pid="58" name="x1ye=148">
    <vt:lpwstr>OFuuH0ROQ1iN3Cu8v3okP2uBRih7VXIMZyXIGaiDhRoUmkbNt1bHVjDN7MMo3yyRXYtcInh9d5+puPSZjVlknhf+WaCCvL/WXbrlHPctfY6XRMGq/TXATydpxPPU93FCCEb4iy4Ck3EjxpX07guWExfBq4WLOihO6717K4tMDLfNsy1/vg9gcAYoy0LhWTfJR9qU3uUTlhmD4lB4pocxuD85ViPdbCCEYR64QYPkTJgD0Vw2+LB8RD9VshTuZrj</vt:lpwstr>
  </property>
  <property fmtid="{D5CDD505-2E9C-101B-9397-08002B2CF9AE}" pid="59" name="x1ye=149">
    <vt:lpwstr>VpGY0wYTwSn5Cc9xc5PS2Nvc2wJjHOxEp7LzVDFczHcbMs/jqHYlNilylUOv46afd34XksEM4eNAnr66XSmUjpEO3b3wWgY0dM00Bu645TWHwQJ5wN2FgJPKSgbeE9oXt4hKoFrez5iyIrwCyhAZ3d7A/9pPsw4L0EQ+8Gn976z/KygeqMdXQ86E5tTz8eNm01negHpOrPxjeVZSLdT4fyXY9jzmDfkZNoaBHv9CxT+3OGLnVUr4/ZQ6K+7NfcF</vt:lpwstr>
  </property>
  <property fmtid="{D5CDD505-2E9C-101B-9397-08002B2CF9AE}" pid="60" name="x1ye=15">
    <vt:lpwstr>XBmtjavL7TBKm+xUEhkJebFKEy3dLTKJprFPucGJLfspWhccAMVUyR4Y/jZTKyLbWKpxXHqn5EFzym/yzQY3WBMdSNKwgiCsow3lKMYPpAf0sOXb9avcz1r4XQSbLr7e0ERA3/IleSwJpINM3yFNsIWxXiHsMDLMWoZPjrMy3uFSsPkX1nAxMqbX6qNPtgq6r26fH7YG9kaB3yta/bVAxJR1NYwwMV4gL4w5t3RnvkAH6BMQDs1tTmD0+hjY5OR</vt:lpwstr>
  </property>
  <property fmtid="{D5CDD505-2E9C-101B-9397-08002B2CF9AE}" pid="61" name="x1ye=150">
    <vt:lpwstr>WoKNaABvXd5je2GSYLctuiVUHN0KvDhsO3ld6zxbcE0rlseXQfeCVEdjANroSB7DoKyjpdLDm9HfEwyd6+vEdx+U/Q5L8tBrA8c5AL2TWSt3o128WSr+qRDap9sCkggczl/BBYp+mGHK5SKQmCjcTYQv3fkMemMDvvmtOtXbnLuUXCuL2+GZz4cyMtwUwXraXEcsOLM9+Ok99NPC0uKWQ2+RucKRmWa36QT8RIDLZSuJb4HKFjX8sEhGsfrfkx3</vt:lpwstr>
  </property>
  <property fmtid="{D5CDD505-2E9C-101B-9397-08002B2CF9AE}" pid="62" name="x1ye=151">
    <vt:lpwstr>EXlskRfR/mhR7C/2hOE2vcKruMwXS0Qpx/CqMvrexhl51R9J0/9/0RQW7TYhCFYzJLHcnNZVBLGHY9Vzv4UFZTTtCp6BJwm4nZDaVtXyAo4nsPo7hYr8aukTpGnLfj4ZlGkn2GNsLKrf/6sQ3HoXElYA9cV2bCsh3r1ZXGS1gyn4p0IrwgeyRt0JmZYkczvp548h7X6z6orBAyIymcN57uPT8wWKaDlQrsIMT9tVufIeNLgfnY7qVUCEFb7NYw2</vt:lpwstr>
  </property>
  <property fmtid="{D5CDD505-2E9C-101B-9397-08002B2CF9AE}" pid="63" name="x1ye=152">
    <vt:lpwstr>ubMPK9w1hqKEjwjSiohy6VRDywz8EN3daHwjEAqZ/Pw+b/OQv++jQMZ9v8niw2Ss3FupcSh+dKLPVZnKTBAs0J7iHiZKeZGy4O3gMTKvwIgwYoOnN9RYES+Enjnbtq8YZiZ2s6EhfnSy0mf/5lhS+oK/+fA+z7HddTFILAAusR/DIDi7AVlyBWfqDPv7YRcR2o1Ixyqod1qsLt5Q4qaXtNTLdiOfXQ+8pCNY3lf3G0DRtvo919Ch8OXlhUVWv2j</vt:lpwstr>
  </property>
  <property fmtid="{D5CDD505-2E9C-101B-9397-08002B2CF9AE}" pid="64" name="x1ye=153">
    <vt:lpwstr>mfBeYQgdd47tS6WnpBlcvqHCawlD4UDZ1r6hfqt0Y0eRmK1rT90eRNz5+ZFBnBRkr4RQb4W+MFhopdm+eHPz3jH7jmqJBjVSLgDt1BzEcPPDVxI3vBYm/d3TmcZqlbNxo7yymw8/lo+gHd/n0BvJLmlUDX5iwMBgncNL5Fnh7fmZHEB4qt3Z2Xb5ihucWUSx9idQp9zMNFQK5N4iw/LNx6N7Pw4ztMIlWjlV18LIhYER48IemwNXyK7Cj2MQEhT</vt:lpwstr>
  </property>
  <property fmtid="{D5CDD505-2E9C-101B-9397-08002B2CF9AE}" pid="65" name="x1ye=154">
    <vt:lpwstr>5pHSWVfA1CTRANgu04u8Vmeon84MjXJITvFFrSXKs3L61F18O/4V0Gm5MZ2YE87TXP1pXKmBcj9+yGH9mSrSBnT7QSgYki3I0iNtJ/rHTh6ePU+jwKxYQ2MZTSYZbbnCis/Q7K5k0FlX5rQZ7ps+G4OOlzPr5qVqLOE7cve92mrfMSrBUMVhwuygOxB2y4YS/WGjnxleDL9ytPWbcqRVJyOcl0fo2ZOpBCaWjgO6Id0nBM9/XscagZMlZpWUJOD</vt:lpwstr>
  </property>
  <property fmtid="{D5CDD505-2E9C-101B-9397-08002B2CF9AE}" pid="66" name="x1ye=155">
    <vt:lpwstr>MEJ7YK8EarqgGcohIb5pooNwVZwib+vEbFfY2rGt6pM2lSbSR6KkMZhL2s5E0w2SIHI0bCqe1It9acg+bZxPkZghoH3S33mdRapjieOASdxVXfgJ/Nurbja9ZyEfGpwLe2Rc2SPrLicam028y1cLodsMxzdkcRe3Hdfjh8CGp/g6zezM/6moPvFuO6zLd3kQvQFJQc7Jix9pUQ5ReuwQ6U6MFkAjQKJFT7M1PQsVEAeNkQOVKjQKAmadYYwEBlN</vt:lpwstr>
  </property>
  <property fmtid="{D5CDD505-2E9C-101B-9397-08002B2CF9AE}" pid="67" name="x1ye=156">
    <vt:lpwstr>qQK4CXnoUP/5aP1B4yh7M3SnfPr+t7ldt4gt3lR7REsmHEBcus4c8RHVLe71QHpNdMe9YBD49we8jQDPfWoGvb/+4H2i3g32rL2jT3n8H+mducMtD8m+oin3ysHYGdsaydBgtzGQ+QUsz7zawVntX7qyDTJ9pw4DTynS8h9rkM0YwUZnehE4ap76oVh46AnAwtouJMZgL+9TS85TNPFeuo6A3FthuSLGHVY1qZzj5ch3uT0rb5Dxh4pYhitKS0o</vt:lpwstr>
  </property>
  <property fmtid="{D5CDD505-2E9C-101B-9397-08002B2CF9AE}" pid="68" name="x1ye=157">
    <vt:lpwstr>LFtCuEBeO46ZTTGICe2ua4otDV91xtDqRi/alFdUQ6dNq8KbQvm5I8yHwDoY3zqgj94iKC3ef5Gjldcpb8Vj2XLpqd04xhvEX3DSber1osQfevrraTard3TB/X6wo8y24u3dwgRB87IOHpS5LeUscpVWEq6EEB+Br45XR/wbFxGsJMXZUnM6AQtDwbPuwjkt4ra/J6+uvnj4CsJSFJdD7PoSUFwhkE827vUIrViIgeSIIn8w5NuxfpFWULwd4Li</vt:lpwstr>
  </property>
  <property fmtid="{D5CDD505-2E9C-101B-9397-08002B2CF9AE}" pid="69" name="x1ye=158">
    <vt:lpwstr>0yruyaukRd4MfXfrN9JgpYf2G7KmIZUfve7ZYCSk53Eq2elMJ1irf+BYR9Wc7BwGpYXOd86OCKzUXPFGdxcYMfkOKlFq8pEz+fzwj/jgRISkokPeKbDVjzgmem87GEY7HtCOHs5jb5pAOZMK159CWHJZpLH+7DuCsNetS4z2TyQ6xn2EsGoD25PZ3cfDf2jKqN1p5QI8l2lTQeNKUfO6PKQU99G5y6YVM5DU+/XuiEA4QJDDng9IHtPB3KHwH+S</vt:lpwstr>
  </property>
  <property fmtid="{D5CDD505-2E9C-101B-9397-08002B2CF9AE}" pid="70" name="x1ye=159">
    <vt:lpwstr>IqY2WOamT/gwyxBdG8BCV3701voqjh8ouIMTvfc/2GviRXu1i8DsL7PZmJ4zIGJ1onW3RkdqIr03jJCdzsK/QEGoj04PGdxvgMCUCVzO+ZG+FlV6feZAi5yAZ6CJ8aKOVmgZEBSM6mQUUj386Ow/2Aa1VfcBwEByDIz7AcVwxS/BV1a+WYarRrawaPfpoty/M4okzFOxJB+2TjdZvgODpm6hbilGMViNWUbETc5aY1Pej4q6D4Tf3ATUrh0eRE6</vt:lpwstr>
  </property>
  <property fmtid="{D5CDD505-2E9C-101B-9397-08002B2CF9AE}" pid="71" name="x1ye=16">
    <vt:lpwstr>bmNpnMb1kyMkYir/rOpOhNZKOW92foEYidNkoSWDmU+vyeObg543Akn1O//K52bUjQ1QzsA3UKLCislUdi/7rr+4r2yLonnc3myzKWbcgNbbKGK6bemJad8zP3jHaVSyqN/s38UKx85qbLasafEOQaOCAMUN5jxCQrJ0xJMGBMRGUmsS3CvDx2d2bYfnidYPWSGa5bOzxkNIHF73UVI1gfQ5Ku6rdHBQtJjDRH99oen1ltnR7jdlX86Mp+yE69W</vt:lpwstr>
  </property>
  <property fmtid="{D5CDD505-2E9C-101B-9397-08002B2CF9AE}" pid="72" name="x1ye=160">
    <vt:lpwstr>in09Vd9zXWxL5q2u4xQCMnwwoKTFPjM0PUh8bilqGueLL4hfVpKcSnivgr9zrPQtNUHBctHTy5/BUbH8bgCnWsr518i4EJG/lKxziyBwbx9ERJJRR5GLXGOZxwfT65MKZjTWCRTq+SVF9I+mHTjF864kpKhQMuTTJIqsvxPIoUXV4zzYl3JIyt8tE+8fgyE2eM4wCXUn8NFUoIRDVP0IStERydXN3iKEdtQQ9FF6Pz5FO6G/rP1uCNXv4KA9ErA</vt:lpwstr>
  </property>
  <property fmtid="{D5CDD505-2E9C-101B-9397-08002B2CF9AE}" pid="73" name="x1ye=161">
    <vt:lpwstr>LsNFcWjvAIi2O1cbOAzTc+ZTu1uejwmd2pQQWxq8gC3A3G2KSdMqc3qOb11f8tGU6WtwF/8QNkBqluqyHuzjDFA0cFCJPGjEeqqGh1hl+sn8SAZ7cij6N4vHgILLwbYisz30lvtuyElMDTuxUaRa+gro2rD4Ppzn2c4zhcy9/rLe+W2plywoJBkhgJ5LWLR0RjJBRAAzikrbW8buH6TqUQTYL+1YiVeV9SUFVYvUBTWZr442/Q+57ys+3WFs57y</vt:lpwstr>
  </property>
  <property fmtid="{D5CDD505-2E9C-101B-9397-08002B2CF9AE}" pid="74" name="x1ye=162">
    <vt:lpwstr>YZ8joQyrI1LmKuq9mlWDCMMQ5en8DnMPq8gZ7L6ol/4+Dp0m9PljEleVKTMQLQDudbxHqHDtlPWVvUEGo/Lx3eKzlCugSvHXvknUxX+7x20SrgqDJC5l61NRcWFjvoqPF9iOMC4CHyEqeTozEw0iUulX3KVlhR5rOv/SVonKLkj4XlJGGP89xkuSohv7NykY/eVClA0f/jg3iucoiIbXVvlvt3+qggAzwBY7dX4IfaybCuR+eeRIzwB08Kly48m</vt:lpwstr>
  </property>
  <property fmtid="{D5CDD505-2E9C-101B-9397-08002B2CF9AE}" pid="75" name="x1ye=163">
    <vt:lpwstr>L+11vVbp2nXvnvmCu0C0CFSa+6adf8ZkW9fRoZEwc/DAK8cUbYrtuaj03esQYhkHU2krh8kRCGkuehQwLgSnsxFPArwGKmvsHRnpjlkV9kuDYIfaoyuwVFDLoj0k7b5gYjY1Ex7m9/k+RKdyBzkxIvbbWN/188fkXeNW8dDV3bO5BGiNN/BZPFnUUi0EZakiy/1EZjFQ6OzgvYX3lXUi8vcTOmfFAyVBGBEu8Zy8qMuhBxi86C/1IKVGL1zP2hL</vt:lpwstr>
  </property>
  <property fmtid="{D5CDD505-2E9C-101B-9397-08002B2CF9AE}" pid="76" name="x1ye=164">
    <vt:lpwstr>1CwGlNhapbRkFxF7+GVGDOr1HJPlQb7reAT76XXuy32BVht9S1Qabb7QAlPni0Vxx6LmOkIXZ3jTjguQteGwuVUtCjASwaoP9hkKTcG656fc51oNNRTb3P7sYxbZstT/jfnl1vgHaJUVhip4zinbuT3u/1mUJxDQo/9+cLtCwJVNQjSZbfPVyvCOFsC0dU8yktFLoBn87ia7OWNNXbp6rd2koa2QFJHLaBL3UU0YR5dypHRvA8+vwX5KfZ5Hchw</vt:lpwstr>
  </property>
  <property fmtid="{D5CDD505-2E9C-101B-9397-08002B2CF9AE}" pid="77" name="x1ye=165">
    <vt:lpwstr>+qVbMKJWZxM+yPqOjqjNQ4AEv+sBApzWZVAxzhhxvKsfWgcbPDisZLpk+7OJXmeA69QjtodMUEUgfSMcHsRmlNMF01aAACYqvbu9oQ9tsOAZBWbWydLPUcashIFMbF2E+9vNeHYIMILd9ET5LOQaPkGRpu27RbRmoMkjEz/LWi+e/CLKa4PdUVxcBl0adPiwbsylwz+KY3Iq37vCnPkvI7IaEi45cxqThWulL0OGXgyYOu0w95vNV7RzTZ+R+4M</vt:lpwstr>
  </property>
  <property fmtid="{D5CDD505-2E9C-101B-9397-08002B2CF9AE}" pid="78" name="x1ye=166">
    <vt:lpwstr>yTMoRK1AAbbFhaG+Fr9sZ0MZXOWZtIA7tCbDffEEoT6OngToeD9vHWsWp9h1PSaBQt5XRBAQOOyar9jdowD7nfe7nzbKDdiYcj5qtwTn9823oKJYJGqdIUe+PRDFkH2/AbGet/8OG2EuGgX7MiVl85Hl1VQkdDENOfJs7Y2kHYIWgasxoVWUMJJxiOftIzKUNRPT4gWX4NJqfv1hCThqp+9/Jz7oJ1LiP+nR2AuUieMCV3CXKi/FLu+sWtzZpil</vt:lpwstr>
  </property>
  <property fmtid="{D5CDD505-2E9C-101B-9397-08002B2CF9AE}" pid="79" name="x1ye=167">
    <vt:lpwstr>1JHgMQr2+5syG2qYTF/3dxOtuqu1XLTsTTuKS6nUI4kFyyGLd8+629W8G1lq9lgjgsVemyt+098sypW0aOG+avSIaO+LkrAIF/Pku2gBVa8XkIZ7+tztnGJRcTH9OVXCkXFe93yC2cHs5kCETerIEs2dCsmRIR8FAFJ3uY2trWVolrunYDXI218eS49HqC4VLcyfEzGkXqQ/V5V9EvYdwfEEd/gDJHHvZNU//8g9lEpyC+uhgp4Uuv5++WaaX1H</vt:lpwstr>
  </property>
  <property fmtid="{D5CDD505-2E9C-101B-9397-08002B2CF9AE}" pid="80" name="x1ye=168">
    <vt:lpwstr>riE7IOD1gLf7QffzbNpHXnkipDIoNfsl/fnYSANbYU6bAQesgVEjhIgN2lav2U28bzLMQ4QfeodTUjVlThzczKBbKZZCkZfjwiF6hukeLgx6hwQbNSiSOgXHGlUM8uPa4MZC0gkG6Zt511SbEtYc6w8z7M6glDj6aov5XDE5wr5VYmu0rfwkdUQ0TU5ix2y/b+964km0plEu80s1tcjDVL/eVtU2OhZkzRmeLIdPPJnsbf14aHcQBvIqDl30erN</vt:lpwstr>
  </property>
  <property fmtid="{D5CDD505-2E9C-101B-9397-08002B2CF9AE}" pid="81" name="x1ye=169">
    <vt:lpwstr>TQKLmE5S7HtP5XB1GmZJv/yg8r1KjoPYONu6VPZIgfoNAbURACLe1PhoCXB2RKsPgB7u6+zt+dP0xBlhsxXX7AgD9Gbdb4n7eamPVWawA44EJ7q9azjgjMnN5PD69SviXgP0EX5iv0vrKUcc64a7oAcwQtqhcTSLXzKf3D2qCQ4ifwuxY5QKHpONDBX4mBv/3GzhJ3QrW90IMqUNgEWebwI1cjlYozkOqSdwhvXIO0240noBvZnMeAbxc3eQQVJ</vt:lpwstr>
  </property>
  <property fmtid="{D5CDD505-2E9C-101B-9397-08002B2CF9AE}" pid="82" name="x1ye=17">
    <vt:lpwstr>XPtQxDOpeedsIQvQJQUHPH3utb7RAX2lp111C/Gg340EhviDXlhFqx+vqGLWfNd4yfnS6RcqrU39aLpVeYd+oRDo/GRILRYFYa6bhG7Wvw33XIsZr/Md6vCBJnTp9U2sgyneY+Q/TRNQgkpFj9yzIjCP4Q8dFAD8P3H8HworFCMmU7Q0wlk/JPkUEksWQoVu0Qs4YHo6nuV1NMJZSa8fdnJY2vku+HIDxhMEThQZJJ69V90eK77Jg2O14WavX9w</vt:lpwstr>
  </property>
  <property fmtid="{D5CDD505-2E9C-101B-9397-08002B2CF9AE}" pid="83" name="x1ye=170">
    <vt:lpwstr>Vqic+ng4omoWMNjqnfC1Om6Ecyd1h+nZaIy5KIVH5kuQfQ3Cyg8WX7BgEKzB5kmJxWAK5WmxweRfSyeMPzWsZPyfHEfpsrFme+wPNVaS3zZrhP68+yQyJvj/uGE7YPV3MLtXLSd2NU5RZNcsig8JAXmQyUdyAvB23B5KfyN1aHX7Bpb3G8AQmRlW4DyHpWtZBzZNwq4ewTlsO95nJvnGNp6lfzrVmpLOPBqSeaAG07CWDcu6C7TiuYoN4tm2Xai</vt:lpwstr>
  </property>
  <property fmtid="{D5CDD505-2E9C-101B-9397-08002B2CF9AE}" pid="84" name="x1ye=171">
    <vt:lpwstr>GUefWZEzLs8xc4qEEqVY5ULLuxEPLYATMdq6knuYKin8eT7OO41s2Ss/NnMdbIUOKh/LPrU9BNlv8fxXoDi7SW/MzZupRLZRe7zKK4qhCXHAfMXgjCjTnqFKusI/5KyEX+cpd1/F+wyDLyDuTLb3Xd/hfdUTg+FEwjWctKoGkrUxxx9JJjEYFMeAEuAbbGI14ZQ7nrYB0ySHSOCwgq0ZkVbw3hHgcaC8wZMxPvOOJPp8Nqj8avmg1U/4tVDVf4y</vt:lpwstr>
  </property>
  <property fmtid="{D5CDD505-2E9C-101B-9397-08002B2CF9AE}" pid="85" name="x1ye=172">
    <vt:lpwstr>868/HiYB8d9dt7LszZI/HURYJ6CpAAA=</vt:lpwstr>
  </property>
  <property fmtid="{D5CDD505-2E9C-101B-9397-08002B2CF9AE}" pid="86" name="x1ye=18">
    <vt:lpwstr>YktV07zbAoG0DhCqHIN6+mK61Iw/R5xlajk/jYzvTH5vOowYNrIQQIWb5PWIJQvnaEi3QxDd+LBJX+84LQ+fZzusukS8hHTejVnTeh4Ih8mVYZQs1NgzUIVdo28D1j90CV5+INZIE4As7T3cU6lceGVL67oCjDqbQUqBcv1q9tJ6PiJJKOm4UQxy6UXS6sbiUQiC7eYTUwXgqwHxg5km9ust61at9boIrZuWUE28SQmMcXLUEscGCRqgc/4758h</vt:lpwstr>
  </property>
  <property fmtid="{D5CDD505-2E9C-101B-9397-08002B2CF9AE}" pid="87" name="x1ye=19">
    <vt:lpwstr>19QbUtbJUSFWjwNEJ+pap0K98YAyPOGfXOh+mYQ0x3ymFKzq75T1qyNLr+k78YcmUHNXMEb+eY03n7SsIoh9uSnVPrNNHspYkE+w9lEwysQFD1OSwKv8cQNARvioFCRfK1cen9wWQkI9XYUvW3U4Qc/ppBoGQylifQbEwaU7Bkb7src4Ywhib5fFYeDfiJs4m65dvUF82mK7j9Gxsl+34QVTBP4hoombS0MWmjCGXoS9mPZyta07EfjEWOBR4lj</vt:lpwstr>
  </property>
  <property fmtid="{D5CDD505-2E9C-101B-9397-08002B2CF9AE}" pid="88" name="x1ye=2">
    <vt:lpwstr>jf6I1Q678H8Ya+xR3aZZ4jLfaMcJf4O3LqgKZvt5dAAVPgh/siI3AL3hb3XjEt2JRAOE4cuEliOWkMmR1ycohiDDlMT59qQwZ+ceIZ+dnlILvXNjQLsqbeatmtZsrtzKrnWDNO/IdoX+KTvAUxNcyzQXNudxzmaGXHSzHrz8P+ymesdG6bU5sDgGGsZ+LapCoiQbv3iokN7YLe64eVX6P1SNni7eDYxueHkQPspbSE1xdJhtb+Rut9+CDstQEHB</vt:lpwstr>
  </property>
  <property fmtid="{D5CDD505-2E9C-101B-9397-08002B2CF9AE}" pid="89" name="x1ye=20">
    <vt:lpwstr>grhD1gYn5auSnmqo51urhIwUiBiUrVO/ejqVEdhHH5BMqglKvhgD9OaUJa2S2+JEpcR+mJ/AUg7k/O5aJ/FtG/Pb95o3m35U7KzWmkUUhylZPLWEpTaKnPVGh5U4KbVtVaz5FKBZPyiZnHKYH0CtM/ethCPk6WqM6SSYtOhD7Iz+S7KjVHUNhrY95+sztZ3fTomfOl1cYJe4hTIKeygGgc8LIfYo2CPm1W8ZHR2MwLkCBF8zwVAG4g70Cwc+6J0</vt:lpwstr>
  </property>
  <property fmtid="{D5CDD505-2E9C-101B-9397-08002B2CF9AE}" pid="90" name="x1ye=21">
    <vt:lpwstr>In5nSlRLcfi/5TU46KJ4LhOTZEaXGxP0zVMZ3I3X2g9ip01wW22m1+SBccI35yF8PibaPnu2/qfFwKpWTlxnReY+mboKT7kQSaKIB7c5tqw5+FtUnjWeBzkJvH4f2bflFxrqGkvtdEPs0vwheb7UATJdT9wADsPhTe+rxyrwHABqzSxtpyJbtvyZaP+6IgvaOVjmOtLurM2Jf/nB4FFuYpZ6tICVRPj5RvOCQGdDnj7FjrqwyimX6/fdMRDWOnf</vt:lpwstr>
  </property>
  <property fmtid="{D5CDD505-2E9C-101B-9397-08002B2CF9AE}" pid="91" name="x1ye=22">
    <vt:lpwstr>bCnxNspQwujcj2/q+CNUUzmisCLoAKeMjp+tSVg73EfvoZ+V6ZwcJWSBnQFGA/yZhGVYHGUyyNR/iLuQmR+0VKnmgcCukPP/xIDZO6ifp9t2VjYP6onYrfokB911BX3geoUyZaem3z7REpFfRa14HRlptoebJddf3Hu/pbQ5ck34btpEZaDAj6I4GqhVH146l6SEi3ubSBTg8R9tEDDjSTnnXsUqRPG2FokOt0/ySpXQGLray+b0JuvR4upoU6M</vt:lpwstr>
  </property>
  <property fmtid="{D5CDD505-2E9C-101B-9397-08002B2CF9AE}" pid="92" name="x1ye=23">
    <vt:lpwstr>VVIMicv57VGnaeXm5h5T4gTQ7t4JnCJEpZvkNq9UJ8cEgQ2386RDJeHzxi/ghmQKqTGKmknvzM+2JTf0OjkXB9QxJIrSYx4Sgs4zQ2LWc48KkFsan1PHwZrkEbr+/UqsdtpN7SvImu82UvNGVZSZYy78VvWinEZmBO3WnLt7y8VRdd8zLUWFMhwwHMuIoWupy075/PkFWWOE3+Xknkxpxcq4/XM+yL9zLNiX/0oVrgmOQlw/Zoll8qzttncfpsA</vt:lpwstr>
  </property>
  <property fmtid="{D5CDD505-2E9C-101B-9397-08002B2CF9AE}" pid="93" name="x1ye=24">
    <vt:lpwstr>KT8oXRf6pTEdCpb3LwaoncMrB4terCubDXAr4XZzi8o9dqJRutHc5m3kdcO16ePYgs+uQ9YBLglE1Ap+mN3fTyoR/CvRdbcI173+9HAGhNNLdFYHEjkOOuWeFv2Zu6CDFidITeHQ72Zlho84XqBVdpWlM8plLURpiJlCJumH3H/90urwMkoOgtdATzqSher82b78vuoSfklbUFd/xlTe7Uu2e80RPNM+/uJ/HwS7KAiXs13Q7p79vmEl4sZGcLr</vt:lpwstr>
  </property>
  <property fmtid="{D5CDD505-2E9C-101B-9397-08002B2CF9AE}" pid="94" name="x1ye=25">
    <vt:lpwstr>HZJ+unO6T/GI07RjTgLJJ8mMTVyy0ZtBKoWlk89rs7g5PmlbpYMwTQLO528c/ZlkVF+QRTst+8UV7uA/M6zINlU3l2inZDqhcpX4jZQ2mqALWffuSJriB6dIB287fzMU927Oen0vSNutZbDnjBssCc31FLkM+QidMw0tlFMTW0lJJYILST0FZ44viXKW88ZcorprRHL8WVyOuD4gUJoukkZtl1NuHfmZBtCie3SYLC5a2y12gcJDUNmxzynJ6US</vt:lpwstr>
  </property>
  <property fmtid="{D5CDD505-2E9C-101B-9397-08002B2CF9AE}" pid="95" name="x1ye=26">
    <vt:lpwstr>tj4Y2uC3Qppp2t/v8+sJtiRlXVGRCEgxB7AQv8GIZrg1cnpsnbScS5nxPv7RIaxvNs7Z9eWZjHK5GpXf04tp05cK0MFQXf6cs42+wNkdrl2Cw7/jeU6oW5i0zdN+MzLyccdvZHTw2HEaPnSEaVS9mik/qi0Spb73ZnRtMyy3b7qZEosufQcyz1uZ7gMtt2CZMmrMvtAxC3fm2R7kwIBgVD95NtqJkVlugt7wjaaFO9bD4znsqaLhRiLCB7KeMtI</vt:lpwstr>
  </property>
  <property fmtid="{D5CDD505-2E9C-101B-9397-08002B2CF9AE}" pid="96" name="x1ye=27">
    <vt:lpwstr>8zXpwD6hacFXenORWg5ejHpFMJqxMrmn/GsNukyGvb9PqTvpPp+4OmlDqy7g0C/B8Nq8mZWOacS1eOC7cro6SDxIbpPQNkYG1zyhLSxpJ+cyIqKFFaH/b5V5mdDQYUL6GRnYcdXp/mi0ZJ4ABP2o/r1V8yNm7Bt4zB5jR74HOPgpI1W2ixKH+mSLar837bxMaYGTRhpMc/FAET7K8D59jVXvKu8bSj89gYbWgRV0FSitUVs3RV0Nk1zpEhaci9M</vt:lpwstr>
  </property>
  <property fmtid="{D5CDD505-2E9C-101B-9397-08002B2CF9AE}" pid="97" name="x1ye=28">
    <vt:lpwstr>tM5St9EyIBPKRApC408TzME9lIe4t/s0jNIQ5TAqTdedk8Cqx/DeqQCZPLKlcUUtLidWyyzoybZZKP47/+iQ3TwN7O7YB026ZMl6sX8GjUHlkFfvTeva1FxuYQKwOHuf7P7pgKjrKwJaurQOMozArc/63kByePtKnJkkMTfswU008s0+zVLc0vxKIW786tPKGLM7GLqOEfU4mN1ifCCYceKtgQ2wxiK1pT9bPXG9g0ghj31E7hN8jUPehL5Wkjm</vt:lpwstr>
  </property>
  <property fmtid="{D5CDD505-2E9C-101B-9397-08002B2CF9AE}" pid="98" name="x1ye=29">
    <vt:lpwstr>FsiaLEYQarczhnwVxElpcGKmT9y7pXWuwaIDeZpTFRQr8eWVLrRoo++nnBx0mV0Y+9qgCQjv7Z9eYJ8I82rXCmGt4pyycxF5ejyroVKqgHp76D+MRB41fVhfL4WDZIeO0v6zr7pRR1ZDQkPjpbLQQoA2Il2jcwqzzONs1ohzpMzA5HAD6mNGWkO29oMIA7+iA658S14AFxivvWnwvDJZ01z4oVceiocuIdpZaUhS7FzYLGvpZ8mtQ1UpW8hZu3/</vt:lpwstr>
  </property>
  <property fmtid="{D5CDD505-2E9C-101B-9397-08002B2CF9AE}" pid="99" name="x1ye=3">
    <vt:lpwstr>aMm7gZYKPPw2KsOidw39QhSmGOoKQTe6/zE8oTp3TcicxGDP5/1sJR6TCMV5rTjeb3sFQdLHKESmcD8NF3kUC44eEf8T9RvuX8ieE8FAJBy6f0d/ifmP+L2gQg5LD4EiZs3VaK1wx9Hk/GUPUH52204aJwXmgimXo/MEHsW4CNl0RukOudjnSVsGENvqWaJ0iuM4FSgQt8YKtswF0NhVbqqVL6MnSM234JK5osPFRQOSHCBZ9QxSkZmd9t3+7Yu</vt:lpwstr>
  </property>
  <property fmtid="{D5CDD505-2E9C-101B-9397-08002B2CF9AE}" pid="100" name="x1ye=30">
    <vt:lpwstr>2rgc6BIYJGZPermgSQ+XAfyKDpSYbgLrqJtReukqb7Kz/knK90ZZMCDodN56WgC7qAEaVSSwKfOgvOrJgaK5avxvGAXPiSMb4x2/MxB/mky6TOFzCJ3eY7gZqwgSpwkWO3zoPL52JiNO5ntltNCpa9Gty+nCnLtwxbQjSqLVBPDsYKd4s2GbpbwVF7wpV+saO15LmxWq5B/IUIsBG+m6aORAU3ReMnf6v8BG86eWv28AVFSCHZrOYPXsO1OaW5J</vt:lpwstr>
  </property>
  <property fmtid="{D5CDD505-2E9C-101B-9397-08002B2CF9AE}" pid="101" name="x1ye=31">
    <vt:lpwstr>PH2eqlo2YcIzZNWD68e9btMOUa0WPNmAAU0xKgHG2rS5hDLxTGoRIHZ00gOLDI2FQ+1nnwejbZyqeOonHW8P2iPDkgqZBhnqFNkuutrCEc6qc7Tu47vyrd2HFoXMvqihqjZ2hCoK2xZnDlTR81GVwCDQc1IwS0QeK7rOy34uHB0e2CkB8aU87gyOfoHp+iJhUtZzx3sKc+bYJrrwfTV3urXxlxV8TIOLvSs/c2AKg3u/9fiuamt9zuae9T35HdC</vt:lpwstr>
  </property>
  <property fmtid="{D5CDD505-2E9C-101B-9397-08002B2CF9AE}" pid="102" name="x1ye=32">
    <vt:lpwstr>pfos7oEMecTU4Rk5Se+rrPnJeIaJ3Pl8HVGBlb15xF5NDCqH/Rhy01ZePccvqINjpz4/FYI8fsnpinbwHmWxzmfjo4Ba49/l3RlbHaZRTRcf0u6iAOWmKA9wa1Qf4aVGvTxQA/d8wWh8fChH60Z/0/pQh6gydgvLGsro50+uz5d+L85bI0IXeVkg9fzdpNI8+phldGHTxEBJQ0NCCy+wpAgDEvTJM3pkqRQiv5nsMFPSiasNwVbarHYeCo2azHz</vt:lpwstr>
  </property>
  <property fmtid="{D5CDD505-2E9C-101B-9397-08002B2CF9AE}" pid="103" name="x1ye=33">
    <vt:lpwstr>uN07+kQtj+9ImyWjQ1ygHOrRwWs1W39AFpJT2ibD9J9s10Zi2uw/ZmcslCoAUQddO/at5wDocNcZkfp/Fq/n6mZjn9/lZOXvcCcDaTsmDw83l3fSFpDnxB7YgEO5Lfmozk86+TwVbaMtnvvFEvHs9wGn/FPglm7wGoUUO5pV+EnaY54iodFwKtoKvoujEXbjuMtUPV8pd60SWZsMc1VltS3swwEZNxHR8o8XZ2H5sP8eW6bcenqP5wigAd/7qe0</vt:lpwstr>
  </property>
  <property fmtid="{D5CDD505-2E9C-101B-9397-08002B2CF9AE}" pid="104" name="x1ye=34">
    <vt:lpwstr>4/yHFe7ezFV027sV6pVZRRNvLCijW4R2PQAh5QTtUYjzJu6whOpou0AzOqcoExYidprD3AtaHVG5kTk4s4z1MHCYAadijETYtEqs7bHh8+mPEsHz3hbSUdAfNXvtVmIBwHRFc0m3Cwbft7ANHciz93T+lBE7HyF6bvPrpLKy9k5PK35/ulQg1bIfyCUgD7TF4HKnDUe2XpKH5gEmh0Z8dHj+02ZNMeC6xICE3vDagAQI84ob3H36OOXE0ZdhvaV</vt:lpwstr>
  </property>
  <property fmtid="{D5CDD505-2E9C-101B-9397-08002B2CF9AE}" pid="105" name="x1ye=35">
    <vt:lpwstr>Z0c+rmDYpLFqN+RfSHq7SqJzDlQA4ZudIlyYnFHNfx4kcuGCg/uX6Ob89CHJyfpCifwU5HV+SXQFiWbu14FeFQZ0/bZQhg3Q/bXnghTUzUhQX0A7UZn/wXlT93QqTifJLN7FEzlsxOJ1fem7+vpCsrId2jB2dNYAPfjFB59020BM8gf/E/nprQcCxBdaoJFeF7oA9I6pUigPu0jALdHjxtWiU987nab6j3szGtrEyb165dVyefkhdn1Kd3j4Rf+</vt:lpwstr>
  </property>
  <property fmtid="{D5CDD505-2E9C-101B-9397-08002B2CF9AE}" pid="106" name="x1ye=36">
    <vt:lpwstr>ty6PE/91CEuukvF1K3EJa2PTep3WG9o7U/+ihMFdLUanP7FaQtwZYYocNzfD+WdEdEhmtUYaWcQCmUAnQT8m1N1K+6Xtwt6wMNthvSoGKGWcI6C0HjZwemDvtKcNZX7jZXhrsRr3F26HZ9+ZPFUW7VtE0btdlwAHJEmPsLxIoQfwuhLcOKtpLojwuaGyJ1GV9yjHlVlEv0LixMv2qO+gfoWUHX4MhBwpviBmTVXXUrwYeH5Go3Mt+GuzP5lU5v6</vt:lpwstr>
  </property>
  <property fmtid="{D5CDD505-2E9C-101B-9397-08002B2CF9AE}" pid="107" name="x1ye=37">
    <vt:lpwstr>JGoCZmiw9ric1eFROGhboUIidoe8AaF/eQ2+yqNHV299cf8wQnJmSVZe1JCvseuLmc5BkvWLNCkMG/eMyUKJ2JmMcQYQq2pP16Kquy9V/WHH4jQ8rDOL4KYxaRlFg7ux6ff0rXr+hD4zK6yVB+ko1+70SWSGu1szAhyFHzvcdwGh1FPUzFQbXrataFgrEKBdPgAtHaAyxp9BiPQzhj1YoFBVtIprIhv+oes0O3JQor6pMWzh3Puiiu9egoecav4</vt:lpwstr>
  </property>
  <property fmtid="{D5CDD505-2E9C-101B-9397-08002B2CF9AE}" pid="108" name="x1ye=38">
    <vt:lpwstr>Ikp30nyIsSCN945sflPvMzToKJ5gpqFagTuUAAYRUPDwMgr+B1WgYa2ENbsVZXDsqQL6evtHi09vCkWrVDK4caCK5lNR2/YOkKjvxEcrQXXnUbr1tPKPS6/WQBkEPNaKx17o2UFgVhzGJGlkg5On0McJ6Pj5qAJb/WcDmulFvm5A/Ln12/p1t61qxDJj+hpAy5058zEhn1aUjK+UrRyLGbQxe/hE+Zb/rt7o1xhpVuobXGaRJ2oHlN4oa6C9Q8f</vt:lpwstr>
  </property>
  <property fmtid="{D5CDD505-2E9C-101B-9397-08002B2CF9AE}" pid="109" name="x1ye=39">
    <vt:lpwstr>6GnU+Im6U0LX0XCrsHXX7mExJcsPBEX4WzmxUFIuCgOT6tFjwdpvfHWXgPE+1796RZUD9XnafaS3BJOfBPH6I9+sQnaz29KFgsRZYpGAhzo7uMdCC6j50rhR5XdJx12zXBvoSna68JVwKn4RVas9IcYU3KH3PpKBXAFx6cXRJ1q1lQrt2H0xKT1HLwXnM6Mpp7AtKFZ51BKj1r4wJv/MgEUBinsRJmBdib2XfNnD68FOSyAEl1R6NUZhjGpJfZY</vt:lpwstr>
  </property>
  <property fmtid="{D5CDD505-2E9C-101B-9397-08002B2CF9AE}" pid="110" name="x1ye=4">
    <vt:lpwstr>YqB1+3HdD7XEQB8hYWjaLsIacQmy9KyVmfOiu8DmvZGL1Njojc4AW+uAJBbCpchEl+tgULUexPcVFO1iXFl/pOCNpplJQ9e+zT67v210aHFhflfhd8x5olE1tByR7iZVePRnoWmJrqhjQ6uMitfijANqBlbf9YFba1Zr8KHgI15aIAVpDtHrVzjgpi2p+RHr386U5rXPJVNtUSwPu+ySn6ezlef9UhnEEgzEO9w7zx/5U8i5tnE8kz4YoIlV0/k</vt:lpwstr>
  </property>
  <property fmtid="{D5CDD505-2E9C-101B-9397-08002B2CF9AE}" pid="111" name="x1ye=40">
    <vt:lpwstr>wIlOxRp0W88nHHSpvvJ3BX3N3mMZEn/Z6DoMWLAf1aKuEry1TldR7QUay6IPFAs50KZjMya5I8CCsB/8QU3eSpd1rd+BVwztDhEtYECPkA1tDCG/nAmBCUEwUJZ9E2SCEVYWzlmDvQvPQPIaT+sT0NGpkxfrb4QLLQYBfOEnVyHfCpZIag/k4zYUCsJMWgiIYpQxuvDPXCItNuwbUW/rrPbCt9fKg4Uy3bwVjSMqF/BoQ/dpax2ZwG5zsat/8NK</vt:lpwstr>
  </property>
  <property fmtid="{D5CDD505-2E9C-101B-9397-08002B2CF9AE}" pid="112" name="x1ye=41">
    <vt:lpwstr>m9kMxv6oylJQYlbVDxm/2pnEktkPlt4wp3vbCAjx7sY68YGCyHYEhuwWTLVuyCNpCsvQzvtRbiKWDJbPhRIXy64Dzxjlex4T4fjRLNZLGqE0xCLLidWqmGN/cQPFakI04b8iASH6S2f1c2QDqPD6h8qiUWFjsHWIgsm5qAERpARtiCdHdfN5IN1eHy5XzcvYjwmlZi/M2eTSqh+TnNkEmsvF2JD8q1gC9oPGBzSRXSAl4EszcTSvZsL05Oyu9FI</vt:lpwstr>
  </property>
  <property fmtid="{D5CDD505-2E9C-101B-9397-08002B2CF9AE}" pid="113" name="x1ye=42">
    <vt:lpwstr>5mu15OJyXR+PhyY1I/S9Tw4WxefqUtEvYk51KYJoO8rs+zi1MbeFDFODff4YPuz1tcQaBFykWpPb/IYHXLz0tM4jaJqFk79x7kgq25iRvhRCUhSJpwTGicubKkCVt78NPGAcEaSa98KkHj1BRMs2eCkGQoyyCYbo0JKeDQYsSzqJBy50pDUGIzuMcy5um0bo7s2bTg5I9AfgveRAS1Jlxi13eroKo7LHLurshjnxx17fNfF+04WNI6xBqTlfqEW</vt:lpwstr>
  </property>
  <property fmtid="{D5CDD505-2E9C-101B-9397-08002B2CF9AE}" pid="114" name="x1ye=43">
    <vt:lpwstr>6wZZJkcOdE2qY2E9c9aSbvtzrPiAkcAT57M487tAp/TG3C1ZkQDi6qlz59O5urnMDTB+3PS07cfudD+G9buYH7NrsHuOVqwhfnYHudddv2hiwBTq36LtF41qrQTB3cjfkDIbUvEF1+0zYZsDr/de8hzeJWb/tJxJUdA+CB0L9nm8WFS+oXhYN8ilVkoJaUMQctYHiLhinxFM3k7+Q44Vpq3w91CO5mi34FsYO/M0n58ejt0LWzZgiJTeAVSHVGo</vt:lpwstr>
  </property>
  <property fmtid="{D5CDD505-2E9C-101B-9397-08002B2CF9AE}" pid="115" name="x1ye=44">
    <vt:lpwstr>VnFWM9pO3AbChV+HaIrrmyvMxcsVaUdgBcqpyb98nSPfKkepmPBpTcEM+mLakv6/MsEpajQdxuLq81XdP+iwB8tsLue895T8BarWSB+DPB+UtCFI6VtmJz5kcxj1uqebKdbGfdDEOZ/9yvY0JHHAFMLf8Bc9jeZO2BcZ9Sj8EegzKTt3kFvcBNq89Art9TAnkDhueqI1ai1LVp3HE/VUVogpTft38T78yFSl1BnKWJZpFfN6EGMe1hQ4xNH2rhM</vt:lpwstr>
  </property>
  <property fmtid="{D5CDD505-2E9C-101B-9397-08002B2CF9AE}" pid="116" name="x1ye=45">
    <vt:lpwstr>ttxfylieRPmsz8TkmY9Ojr0+sD3HPeeTvkwAaKI2hGDN5iw02wFhY9zdELL1b6BsoH0sLixIaQsebqm2HN8pYV+xCl48bx6PiLM2SAkoS2AhKdwHuut88I1GJYBFVWdwTGSLTvTwCOss6ome7h6O00jjEcVhrz6GvD+h1hUvP3Aqh3W+EhEzkr50FDL8XBrvS8sVjsHHFq+jvYwGMpKfTTMo8vfKiPIXg9Vzlq2NH3+z55ncdmwL+hO5Dgl+lmp</vt:lpwstr>
  </property>
  <property fmtid="{D5CDD505-2E9C-101B-9397-08002B2CF9AE}" pid="117" name="x1ye=46">
    <vt:lpwstr>ljPSlxdPy7F8gHuIHFwGVL3hvVyjPG6q87fhmhtOme4+GrSofp9pdtDZU1ZOgC5JK52ntV+4kOQ16TSYj8g4VrXBJzX+IMIKaWJlJpDLVB3F7CnO3KL2hgPDeXL3Mp5wBW3o6DiOZGjreGPl3SbDB4zbRFiPw5FXJwG2xV3avX7a17TrIv85JvI5BYFbwO6pDAEeuXbWeFQ3ECzR2LX3WJsz26DtsFGMeDNaotHgrEiknSbO9RNk8zDaOIwC53k</vt:lpwstr>
  </property>
  <property fmtid="{D5CDD505-2E9C-101B-9397-08002B2CF9AE}" pid="118" name="x1ye=47">
    <vt:lpwstr>c35i3HR1gMR/MSyWPnPE1xMmP9E8CEX8/Z6MeVkpg02ByyTGbtRzAoGRQxQuGSOzLRBo6mE9dd+L4SFfdaWVlaSOWKiV3Hd4UVUHaXvMVlNyL4Q+4BI01OOrYb5tSKK0BYugA3hC7ILsynZURgrkpgxSDNuZRAHx7pwXDy/WbchvLCNYXZ15ofQSnGtPsSCYjbO+mZUyMUUBWktUIoPnn4FU+rdXks/D6j9GFflfWD/tUA6IE+r/WENsCUZTja9</vt:lpwstr>
  </property>
  <property fmtid="{D5CDD505-2E9C-101B-9397-08002B2CF9AE}" pid="119" name="x1ye=48">
    <vt:lpwstr>JzToUOY4Fi5gR8hMeTC7cHGE5/vd1MIviiRp9yFuXvXyuvK97KXJbPkMkkvxuGm42tEMifQbzIyeL1DaB7Gap2LfGj3rQNwAI4mtb67pq29wgZNs0LFrQ/R31iOKagdBXfq7zhLg2BklMgsPp/WsQalJeW9q21O8MjuC5zevKBPRYRziE0YdogcXeYufl4oz2H6+MOyhQZiKgO8yP7FEvNBBeFxsxDoL6AcsZDAt/VjycwTGs5p29qmvoxRwHK0</vt:lpwstr>
  </property>
  <property fmtid="{D5CDD505-2E9C-101B-9397-08002B2CF9AE}" pid="120" name="x1ye=49">
    <vt:lpwstr>Vj1wIuHOxS0tqRoPn2Huv/fX57mURDMIh/LI3/37z/fVQKElUEGuUG/uITW727iqoRQhXumE6sHNh+Fh5tYD7YSG0WvT4ZqS0sHqYhUao3aiohZSkk0x6RYgwjq0F0aj8jMLBCQefe7Q7vLA7icG21ciqBtiklP6XesdqDqZWiCRsVsgku8v2a6PkPKXFl9RIGBscPSc+orGA4ez6h2mCuvaBU86ZkaxdUtrvQ3hkaFj5WVlSyk6FKKleNFmi+E</vt:lpwstr>
  </property>
  <property fmtid="{D5CDD505-2E9C-101B-9397-08002B2CF9AE}" pid="121" name="x1ye=5">
    <vt:lpwstr>Gr8iZXyDMZm2BHDeWt08EVousMVt76q+yy09ic1FJ/BhY9aXZ6woG53P3NZDpY+nRzzB0tn61I3kbaPsZFTrEble6aZP5xOdKzMxZL9VGhM2SuE68FyzVudqAm8w8dAj1RSRa4DKyEFd5+hquw7Uwbnr9COAPJJOFUhQdPDVdueHrUy1HuASUpSSf41UBVbC/QGYxXR0Ty9p8qdJUXvcnckcRJMxpBnQuGIwtbAIyQt2beamDo57SPl3Gs3giY/</vt:lpwstr>
  </property>
  <property fmtid="{D5CDD505-2E9C-101B-9397-08002B2CF9AE}" pid="122" name="x1ye=50">
    <vt:lpwstr>hDo7c/n28U2aJfw3vN1+nnBqwbxHdJkr82ZqNslwe4J2OOtJi0jffebXZrlj6rSvsVxAB16bDImIJ1qVAPRx1lbjT6JRNLJ1d45GOH/FPimdIU9m1d0xMuiFHaX0VAP0BkGN30uGys0wHG788SjAt+zzrLkkmv7fTn4Vd1CMnpl1rMk8ekYw62vuHgaZlEm/GKDpzM3jsxVeHJbpxJXvjBPUL8y4HhFzJccE3KlZ8KlWpzyxhK/Gh8QoOegDbfz</vt:lpwstr>
  </property>
  <property fmtid="{D5CDD505-2E9C-101B-9397-08002B2CF9AE}" pid="123" name="x1ye=51">
    <vt:lpwstr>QVegyNnJoom9feRHsjFApoP3wwBpZaNKilfkDNNBewwz6+u4+b4K/OmeUluCb00PcP9ppiTpnYhRXQnc4wOPbLR+OHv2NMfBut1P/7wYOBP2hFa/a1bwFZ88qKhoOfBfz2N/6ksX8DDuUN47fBTTMjH2savt/j5abAR68s6vDOlegkXcfLoEQjYs35+TndJYTZq2BXJoFeFH7yfziHoVSGkos5UG4zNLaAdKxCdgslq6dGpuhamPcUuOt401ua5</vt:lpwstr>
  </property>
  <property fmtid="{D5CDD505-2E9C-101B-9397-08002B2CF9AE}" pid="124" name="x1ye=52">
    <vt:lpwstr>ImvBK1Ft3E9aCqjPMiURK493B8BvTd1tnYLIfglxVAJoxlbbkDw50uBly6jrefz0lhX0hlX3E+pZRtauEUT5QPriAxJVvUScz2g2cIoMtMQI6bYR5pf32cZu33Cudm5WRw0koLG+gzgHpmKufJu6Ek0UyZlIt0cOkDbprHDru34Ww7e1CKGbeEOIMftKnIr4xGYG6JVbo2kxLjfFhfgLt+8rlzX6Vi+1RYrKquiRrypif9dKpqlQNWOMpQ2wi9B</vt:lpwstr>
  </property>
  <property fmtid="{D5CDD505-2E9C-101B-9397-08002B2CF9AE}" pid="125" name="x1ye=53">
    <vt:lpwstr>J6Fym8sIl2tI+vkFb3QF24frVhf28wtTTtE6OiZwj0T81DXBuXDESUuzEZJc4ZB1KcTgBQNZvvx+W/DAQsV8LqkoIHRvsU0w6LUAjn9wHM5chMoq9tja4rQS/vgCKuMqrIMIzNBrIiTkkYa2NzNU9USgkNF9Mp7aeH6FGSants80saqaM5xhcFn3v6qRoENBqd8D2ebD5ZL6L5QNtQsurjJbFlIC+5Vwv1VqDCz4wq/rhaznDZVF+iwdPFdE357</vt:lpwstr>
  </property>
  <property fmtid="{D5CDD505-2E9C-101B-9397-08002B2CF9AE}" pid="126" name="x1ye=54">
    <vt:lpwstr>CyqHEpz75LFZrEoDVnuIsbWEL60gLf/dv0jQg0PZ/0+pAxmQu9sj+ngzI1kw5ISV/3wiLE9BIbCd6aUv6b7QCp/u/jvgkf/JRbTufDccn2vmfYWHlozm3rrW1RaMclmb7+BaxySw0Gaacui0D6Agm13PFZkGTc7twQmNbcBPhLWsTb+olPM9kI6z4np2v3NbQCSDgH0O6Rb3DOajaWEwd096UdRxzBGo6wxfSXWeh9/XegS6wOD0C0JDDW8KorM</vt:lpwstr>
  </property>
  <property fmtid="{D5CDD505-2E9C-101B-9397-08002B2CF9AE}" pid="127" name="x1ye=55">
    <vt:lpwstr>4tc2yu89HSw4vucJiAdVXMg2SbglXFgMzRAG0fQrI/PxkZawUG2YfPev9DNPNgx0G0hDsLgVMahhPFxy3d6L0bqUCOUQJEH2Pv/FqmhaGOTO+xAUL/MHc/ALAh7zBy1czLKm34ZlXukwdzBhBUSRzAUn7KqU0BbfU3TcOTBvCHhDXgkxGbIXmoLj1/B72Gfj6itZBGLVgNKSTz004/K5uxzZ96o7z+Qeu58IZdASxj6Y3y7tuQgL5/2khIGrOfN</vt:lpwstr>
  </property>
  <property fmtid="{D5CDD505-2E9C-101B-9397-08002B2CF9AE}" pid="128" name="x1ye=56">
    <vt:lpwstr>FwZ7jecBN845G4YKO2rNQsfu2n/cWzBdXj3CAa8vEyJEMjU0Ed+4j0o0bUwH6BC4tcAOb0fPBvli1momruijg6pQ0IEgJXwd/PZNVei7X2gfcmL084f2XFM+Gpjq16+1WUedDJiubTuK4mXjpYTAD1LutFKVr9DsNMHKZ/kwyGCO6QJ0gNQdl4PnqpS8D6WmaAeMAUg+R4uJVaU2lWsxQ3Lc4RctZayJDMH8wYDqOUXSDIKUgMXzkix+7Cyxv7U</vt:lpwstr>
  </property>
  <property fmtid="{D5CDD505-2E9C-101B-9397-08002B2CF9AE}" pid="129" name="x1ye=57">
    <vt:lpwstr>jcSSDyiY/tjAEovFg7RvxOzH5rha6Fxw9I6xfoevHLKZ4WSAqp3i765SMVIcOgh3gT4IAKhM/3s9+SOJHnLcos/2afiLbi96xPHxO3rVsWiMB+oq1xhKvhcrFV3pwYY2wQTa3OopVtomBsVzDMfXnSCxrPxPmXbGwNh4Qfcxnzd981VoEY2roq8ZbuXsItm3TWiFZmRgf44wDGMtj68QN5jpXwEcMBKgJIs8K0bPz19ixioCicfElgRSjNETVeY</vt:lpwstr>
  </property>
  <property fmtid="{D5CDD505-2E9C-101B-9397-08002B2CF9AE}" pid="130" name="x1ye=58">
    <vt:lpwstr>To03y+o86i7zwpv1rR0h9kXKptOOv3Y0tXNm1eeu2T+doL6I17ELpyBqPIVoyxjkeXyraKz/88R6Az9gGfGKS+LQ9UoVo5XnQeQ6AG4PD5v1F72hZ1VKWZ7c5pnpryXGnEmMz6VGJYFM8ph6/Z1+Tp7zKsYG2YpaUTK0x/+XtPBbApY0c6vu+jkQxSQFE/xOAlxD+48mb4233PddRO5TCXE4J2PcKVLbsAgrlAav6ZudzXXB3ZXOnRemuSvMotL</vt:lpwstr>
  </property>
  <property fmtid="{D5CDD505-2E9C-101B-9397-08002B2CF9AE}" pid="131" name="x1ye=59">
    <vt:lpwstr>yyWp4Jq7v+/Q8Bbkaq9YUNh02NlP82BjtWxnJow0W8iqDziW78SmQtuT8sArVoAk7tkLeeSTGZf4Cd/NlFmjQOYdyj75xbXKVLGd1rIxlkGvaAMnHMo5mu5UDCBllXEIU6kArplclscCE6NxuZkrYp/Nf6pieL0Ca6c3UypyUzVXHjqJMwqlU/tGarS4IR9xjWCqr9JymT8KGsQiOrQ2JiG6Esw0utt2DBZgEuzI40TZg48ZWv3KWOay67NlmNR</vt:lpwstr>
  </property>
  <property fmtid="{D5CDD505-2E9C-101B-9397-08002B2CF9AE}" pid="132" name="x1ye=6">
    <vt:lpwstr>UzNZp5n03xSfLHbvnGus2YAnoNRZPiYAWfBkFU3A5VIN89szQ2iQ2YMSGSRuceENh6Gg+OxcG9Kcd6TMhDpqJIB5Zk1g0F4p+o1IegbhDMawHYHQdXpJXggjccCX+nzUxnT+Y0FHN0mAnJDpSjy4PuVZcYdvKjxDqQq/gP1ECelNGH9QXgASmPHna4e1AxTXcQH1HVuj10+Rt1ajDP52PJc6K1e0vG0VkZgfHRovwQKbTv9jiX7sTGU73Sm6AbK</vt:lpwstr>
  </property>
  <property fmtid="{D5CDD505-2E9C-101B-9397-08002B2CF9AE}" pid="133" name="x1ye=60">
    <vt:lpwstr>NX/lMd5G/elF1H8rWPwqXkAvqrPs22fAYQyNOWKvh1WqL0BXy/pqhWy3o5iuvdDzN7O90ZezzLchjm+ZBZLGWor83IY80PBDhkfJmYkx3h5JL+e+L1hX6S/Cd0InDo6AcalD22bd3okbiAaRBV/HNwUVm7dXOu/zixRnueKMKMVQJUJ7Ui2XoOhEP627a/ilYzcm9gXjYWfoqdxZoDszYgZPDwEcN3HquNZuOHDNTOMWfpxe2Py8Oxn6BrJoKvX</vt:lpwstr>
  </property>
  <property fmtid="{D5CDD505-2E9C-101B-9397-08002B2CF9AE}" pid="134" name="x1ye=61">
    <vt:lpwstr>iN0AIEO/rq9beCifN6mXrVSz91MhWh8B8AHuFAtK/caxlKO5BI09Vj7hVg/Z9mz3q9aTyPwI3wPBavAwBg3n6/5O+oE+pDYIlAQDnU8rfUeoJpPn83p21BOF2opb5kV+DnZurMknGxa/G6wqY++oBXKRYe1zzdLu+y+OHYB1Ykl2Iq76wC+AJh9Y2hhUmRg722XB5+lgILCf05ZuW/yF41KFspEhizqwHKuabJpcqvo7bMsQsLoXHhyj6LxaPKa</vt:lpwstr>
  </property>
  <property fmtid="{D5CDD505-2E9C-101B-9397-08002B2CF9AE}" pid="135" name="x1ye=62">
    <vt:lpwstr>xithryrgSg9HU5pWyQ7g36/Ix2ff7LgbNqv+n/rSfBCAzjhltOeBQJJO10z/JwSUfb2u6RyoBfGWddvzUv399jFm5arqDMrIau7xJSKhIbRt7opHjB6OYPgV8XCZU+P8JHU5fQEx1VNastJW4YUe6UPebURJ83SH36oaopikR6UkcKztig9uQq0hT5XTw947dYvXmMWn8DvIjWbwKZZViqoHcK9tql96t8UIsfPk1AtsU6uDahdf+nV0gf7yuxh</vt:lpwstr>
  </property>
  <property fmtid="{D5CDD505-2E9C-101B-9397-08002B2CF9AE}" pid="136" name="x1ye=63">
    <vt:lpwstr>ceBoHxPO4raXw77HiItjVkEQRrZMibNHL/1NWrfz1mZUHjbvMkQzuFDi8XByNxhReo9FE+IjYQrVN8fn+mqf4zI+v/NIap+CwoMWSzNa2oOkOkLhBXr5LFs/njzZ5CWpSyrTwUjgH/NLQlc3gQSVOmcE5K7rSSeo5FBDbgZDrVYZy/SQ1ifDbfoFtPr8vVhQYtTuzi94LluTlq/43gFltg9WWNVO28561fCuWcqVT9lxMYVDLuwOhGM3etjJtKv</vt:lpwstr>
  </property>
  <property fmtid="{D5CDD505-2E9C-101B-9397-08002B2CF9AE}" pid="137" name="x1ye=64">
    <vt:lpwstr>G8s5uWjKdzouQaw4kZuYanrJ8PO2NdROYwGOjsVile6kxbGNw4UMmCJ5UvPDT6S40V5xyA/crznOZh3Bitb0pJcoImzqYROe7ZKQVrsWxSWQcrsp0+2A9C8DSL3KEri53OJ+3Qk6c2EEtXPrfOZeBIJtn3JJ3wuqE/Ibgtxa8iu3DIgtn+YPeoan73v2OGx074Fu+WSzNx3lxKSLq6pQUj/Y+ZnojCp49NYho76V4R2D8tDvdJC/XbaWqjsKhH0</vt:lpwstr>
  </property>
  <property fmtid="{D5CDD505-2E9C-101B-9397-08002B2CF9AE}" pid="138" name="x1ye=65">
    <vt:lpwstr>ZRG++v9q+wfsUbGhCTwRksoi1TLenI6yRfTuex9e80H+5at9wIgX0joikrMQhxFfv2X3sVTnE0oFRMLon2RsHXZl+466RwCBgH3NcB+7Y8q5hIPpyPDerILz7Ig3JTK9CEhjYKd+9jlAtED0KcR/0+I2HZW2qXXEhGl5fSFgDcwczUcS6DmMOhaBQuPUnJC+6Uu0+2LVspkpo6fpko8FHNY/3Ikc+5KsDUNiBEj7UXNQj3gS/MrYgDYdMe/HVDD</vt:lpwstr>
  </property>
  <property fmtid="{D5CDD505-2E9C-101B-9397-08002B2CF9AE}" pid="139" name="x1ye=66">
    <vt:lpwstr>KGYA0WWSxggDxr336pVxgn9VThM8zEkplolF/0eJ7rT8om+JsMv00ZJ3o2IcugJcjWLB46SX4JivFoM/R5gmc+dR9cTHNRAj7Q41uY8xEig2BXTpmXc94+cDVOHjN0l8KwYIixex465tct8pVtQ7T5Hke/b6+S7nEeLdsR3KaRW5ksmhV8fK0DpuTPTo6OICbo5D5/FJ3HUoNQGEYfiAWdwBIIEHqvO3rvnacXZ1yo4yhc7v9950SSBMqAW8sK0</vt:lpwstr>
  </property>
  <property fmtid="{D5CDD505-2E9C-101B-9397-08002B2CF9AE}" pid="140" name="x1ye=67">
    <vt:lpwstr>ciDvQsEuI0jq+07OKcU1LN0f2ImP8/oTNUK37bU7peQsTtAiqblxkWsf5G+lUDZzaJmgr5HHzYwrvygOwoHN5QSGojunxtCCxomauNas17Qrecs1+MC7X7kznAFaeTBS+rczawewoURp7zDjfLRUyKPKHGlMynlbtRhvh9yvrx63RBCrfNT5xXMuj5lIYTlwA17TZUPyDV3kxidL+dS5VxqThBMFElbOmMKkx4IPgm+RZcyxYctjNJL+N3gDnCg</vt:lpwstr>
  </property>
  <property fmtid="{D5CDD505-2E9C-101B-9397-08002B2CF9AE}" pid="141" name="x1ye=68">
    <vt:lpwstr>jJctrNtoCTKlaDy/cz4mPrsWcwVNH9lNBwI5QZ45lmjE3OBlVdcH6jhUKy1YS4GT9tuknF2VnvYbwzo1zEGDgciB9dObk7rzAMjmFgSetKhXYCbw0aDhAWCjwUV2M1/eBdaSYHjHJ3YjqkAZJ0EctliJvp5AuLFJUzlu5icWRz/rt20A0OlRkPWVoCKzKldxFWi56A0VsoUUZ8OO+lqKu7Rm77V1LURHCU1Rf8GD+jMZ2rC4RCjxn64t3HYtbwD</vt:lpwstr>
  </property>
  <property fmtid="{D5CDD505-2E9C-101B-9397-08002B2CF9AE}" pid="142" name="x1ye=69">
    <vt:lpwstr>+7mW2vazF6dHJ7UQnhxoBNesqId2vWmQsaekejyolkjfBgmyChUqbNT7prEY/SEWJWFb1eL36CtvQlucqQUvZRyLiIl046hZNq3BTSgb0Yw6ey1K46uKlNhdXTNvvrvpC9G93KMJK07ZLyEpzo++DwezdWyFieBc+DnJVM6c1/6pZ4jLrFn4GR8NN65Lr26hXM1wy8CEGgdCrveakiOEs77zoGvXNx94HIfTmocvXaqCtqyulhxaKQyLpMyFVEZ</vt:lpwstr>
  </property>
  <property fmtid="{D5CDD505-2E9C-101B-9397-08002B2CF9AE}" pid="143" name="x1ye=7">
    <vt:lpwstr>lV5Qa1hHFHKwyz5JOs9dLC6JbKK8qFI6gL7xjlEjr6bBZ/rq9QwW3BKjC4T/GEg01KG0CGerz82FQdt99rjcLZf9ME9sKXEINYkcMSEnyjd02FGM6rPG2l8FbBmBw3+LTGHbaKtpVT8Ul+iQV3i1O95PhLSEF9NA48GJn4xpBv1Z72aS8tJ27lCy2f09rWgLLIRF1il+w5zPw31bo6A1USbaoA8yjPdAdoOacdiKkgH6NG28SaSVv5ZZMhxpv0t</vt:lpwstr>
  </property>
  <property fmtid="{D5CDD505-2E9C-101B-9397-08002B2CF9AE}" pid="144" name="x1ye=70">
    <vt:lpwstr>cPiCzFGerolp1+pifBr07S88F4qwDL7qVA/bpW6XBl2gliazzgh0SXxydymhDCmjgjMSN0oOn8qoMNpRV5kBMBpjLjld0nmL7U0WGSIFgEPVbipBJevyHmbqg+vCaDqP3Q2R/ws+vVcf0+JDBei9/VLMoypcilmRgAYXp4jdHoQcM3vVfNOZvwtN+hMYd+RYGfrmFAVRFmfsIN/QBW/zY0b9Gx+EudYkti0gguOlKNaEF0B5xXH8xqkeW/Y7mKW</vt:lpwstr>
  </property>
  <property fmtid="{D5CDD505-2E9C-101B-9397-08002B2CF9AE}" pid="145" name="x1ye=71">
    <vt:lpwstr>rJ8sC/+IDBX++RqZoMgIhG4dimhLvJj9EJCf/HOv1NHHAqOs8vg95Wgdo6rKNtdagjfKy86mjgbmE9G3Ni0ksyqNPqaIrj9AFUceJG6+xIx9qE+nsNWAbD9ZgCL/jBhZ8W3I+qBXez3Uri2Bgn2gyPeu/3OUYbv2jdFWeGX+dRtJ8beEhJd/7zKxUkIhgyHZV2jUrEd07jE57wfm0CTN4c3nVIWnesCQYm8YT851GfUM5KTD5bgauvUmpygsEXT</vt:lpwstr>
  </property>
  <property fmtid="{D5CDD505-2E9C-101B-9397-08002B2CF9AE}" pid="146" name="x1ye=72">
    <vt:lpwstr>vMBcgGhHnDOHUND09mFPRgLOE5n8HEyiFG8wfoMf5FXAidYJJuKSRncQ+YqHZnuwmSOR7xDT5bBSxUT+GewyPXzqqlaTGxHPUMgNDOhDBBY3YparbQ33pMg2Vd2b/pqDJW7re/VQJZfZ4ms/keQVgvZ/L690TCUOMhJAGl33S4vWT3R5uuSkI+O8EFfkZw4FscMSyjQo6+Th6gLFvEf8osj1r9Ts1ko7ij+L+4bdz8XV2NcWMv6ikumqDiN4oFW</vt:lpwstr>
  </property>
  <property fmtid="{D5CDD505-2E9C-101B-9397-08002B2CF9AE}" pid="147" name="x1ye=73">
    <vt:lpwstr>OnjQJCFLDWBBbCIH/cB6sgQr28UcRxteEk/e1NvtkzsaTGbszhY7mSY6GlmvNRPPe/yU1mXiiTCuCiEIu40BJhavXN1AuB0Q1ClxZrs1uq7KXZiXtbMrpYFpMsMvN4TtNuZ0YjgmbI+XCcpLcLahxm1G8CNvtkTCtymrrPOlZ2YC9peJ9ENq9eYP3AtWgbV4CROH+VtlxBDedTa7OZMe7U3H4ijPh832EmZWllCXwYGgwBs30hjkgDsAYRmROyR</vt:lpwstr>
  </property>
  <property fmtid="{D5CDD505-2E9C-101B-9397-08002B2CF9AE}" pid="148" name="x1ye=74">
    <vt:lpwstr>b17bYD4FyPZJ91zBgQ8d09K+DoM9lQjQqxTzJrDEJAi/lUkgfc8hWRdGbv9ufbEwsJIb4PGx/4ql9sDyWzlRVag7vq6RPeDYjP08g1mxRice6GhVws7ouKIT/nmjp7fHwvm9Dwfu3mJprRHpti2X08vXUclTN6TCXLaDWQvv5IvaEIQJmKELy0byuYWISDhNnGTU6EXIiUyftR+sT5iMjpFaNXmLc2CW26RaLM1fy9+xTbYfX0FaqpVPKR2Q7je</vt:lpwstr>
  </property>
  <property fmtid="{D5CDD505-2E9C-101B-9397-08002B2CF9AE}" pid="149" name="x1ye=75">
    <vt:lpwstr>0t0Qo9ib8j5d9wvnvPQpQQ2W8+0xjyQq6wWQy/XdKeKY8kC1sUIbFIKAdOOup4WJ3rqnp0DdK6VkxuS4dEOXHkLBXYLOKjrJciuJSVR49ebvmmFoBSppTlU7ZNTQDSQD/xz6Ho+jXQIG0DLyUzyhwCDZuHuOdt4zYm8rOakLn1gurL1TwlsJCl1GpQsXvEQZJPaCqKO5GBuAtqnPdmmyksFOOyk1fIMQJhHRU7IgYCAhQVDXuqSDvmNPoreRISq</vt:lpwstr>
  </property>
  <property fmtid="{D5CDD505-2E9C-101B-9397-08002B2CF9AE}" pid="150" name="x1ye=76">
    <vt:lpwstr>Dkyu9ffKiI8yu2MUWLgydz7hEjAMwAMU0LayMbYUbWkeMpFjvTw+sIOTwlkz9gAGkLyDDqqAlaVAAlThlLRjfveNqfJkCKNxgjmstH5t2CxkAzXaFUJ6u0KjWnk3J2LMV+xP9wmDlhUmV0iYVX+mr3q9NpX+svtDZOT6pDXr5bpOUIRmOw0G9DcixnwhN2j41pcNtef5scIiTV/uDNGblpXF19fwwr9HTDDNKDF13x+imo+dCKVIxmgSRH63Fyc</vt:lpwstr>
  </property>
  <property fmtid="{D5CDD505-2E9C-101B-9397-08002B2CF9AE}" pid="151" name="x1ye=77">
    <vt:lpwstr>MgNLmn+SuR0rh65QEeQuVIdNHMRpDn6rBWcp85R3PKvsBtWz4YZ6ykpiX3h1qxEXeg99nfdAOPB8QA4/Z6Hjl1/S3PI5aDjmKJbuUbbSt/3+LKJkdre2JGbsNI0aS+9Bq99ESc8xxKfhERT9LMA7IURuMlatttjW6H+jM5Tem4BP1pnwr6UpAFhwPGdaDTbncf4aquUPqfXi0ZLDjA/brBWpd1E55PbJmQ2G34pqAQIBGdOtJ0uhZypkzCneO/Z</vt:lpwstr>
  </property>
  <property fmtid="{D5CDD505-2E9C-101B-9397-08002B2CF9AE}" pid="152" name="x1ye=78">
    <vt:lpwstr>2tL0K6x37GMcYQZ5shsXyu1iXHvXODCzlc1oIlYL1rReUP7nNgsDAEGUTmUdEUfLTlFCTml6WnAwoKVEUyCNc4b7IqX1q6FWz1FBSaa2gUZkgIjxiXJCTQXBeJZIgzMea3bk/aboWitEREf2M1/ihotvjh2bExK1vE8yN8bOyjRxHC4guTzyLT5sMePSzwAbZj9PT/P4eqT6jeWuXf1eRLuUlOPhn2aJgmXxX8qRzxYB13hB36JSpYEjnjz6wDG</vt:lpwstr>
  </property>
  <property fmtid="{D5CDD505-2E9C-101B-9397-08002B2CF9AE}" pid="153" name="x1ye=79">
    <vt:lpwstr>kUDlbeqbIerThLnKOZVfvMjakuJhzxeySLocFSB+UUAkB+0JitNX5y3KXu34YL2JYNvTfYcpNinNekvzSKbe9ecU8liac1tqiPWh+HO4SquTLHYiDSfa65/g5ohdCvZRSjnu7RILklz2/R7/iLuxd8WyPLOha7ky5egT6KldgfUffVcCd3fnyYcKuD1a/SlL0ML7JJl4bO7IBhV7zK/PO9CUx9a2PrG6BtHJKt3dj+uGuRJL8YVDB1hXWUDGT+o</vt:lpwstr>
  </property>
  <property fmtid="{D5CDD505-2E9C-101B-9397-08002B2CF9AE}" pid="154" name="x1ye=8">
    <vt:lpwstr>Dceh0eXncIGFftA2gM4VVYvj4RWTZ5Ouqg1XmULYsq30PusJcdMw/y7yFIGfGXtO01QlBRnUZ+NgbTZIZc11EhavTTrDcP2JM834YbqXvJ7skm+H4RvE232pd9vcob/ZT+Pdgm9l7VBw50kOq6N6gfY+a/WqIPjEZtNs85niZsWLSeknHC+xRClDy4y4q2Gjo5nCxaVo/u9lXMh1+5poBufUUenlEOEDy/qt2zsDCzyLiJqdFyNSxo5sU8lD56h</vt:lpwstr>
  </property>
  <property fmtid="{D5CDD505-2E9C-101B-9397-08002B2CF9AE}" pid="155" name="x1ye=80">
    <vt:lpwstr>IeA9029hvE04E7//F+UZzYxr/CqtOy+kroOZ8kIrJZzbjkZhW0FiDB7Z6/olhHmaRw1F95p8vcl47s949BYBMItNl7u0i1O1LwTY16RGMrIxt9c0Z0pvqYQa05aRMFqABgUnhKDAsb/icWstQGaoTr9K37A9VVHAJEDe49TToyS/o9japD2AZtXIO5+sJMho8e39zxY25fOzyPYtgVqOqGjUa0C5l6Gx1Cf0v1GF2s1m55J6froPlO+AxUjWUNM</vt:lpwstr>
  </property>
  <property fmtid="{D5CDD505-2E9C-101B-9397-08002B2CF9AE}" pid="156" name="x1ye=81">
    <vt:lpwstr>sxOvKKW6VpyIBQ6pqN88D4OuuHzmS05BNjB5B3++XXi7CJ8EToYZdFLwOEbKCw7xnoJ6rzFb7CxX8g5UhM9qFz5l0qL0D85HVR24pXVYPkryE3OXFvpfOBv5l0JIuSTYq0UNHWmlahu6wn+rbAM5UCSZRTz8VM56unmiqd6dAjhElE34/JcRgkWT3boVQz5FZXtg2pXKMzfOQ4lkiX/+WFf6hd0oAOkHoIhImtAsDWrJUp7mQ95jXJjvg1tJFrC</vt:lpwstr>
  </property>
  <property fmtid="{D5CDD505-2E9C-101B-9397-08002B2CF9AE}" pid="157" name="x1ye=82">
    <vt:lpwstr>Q6ccRgKCe9hztUWj4OFW3mvjqW1+SRSAEcqvSTZWF3ZyXpBOrPJhs0j9gKqebqVbNTTmQD5lhZ6U84XpPV3+T6ytWIlWzDLY8RC0jVlH7PJX4t16l9uSNBY2cBo5vvcjlspT15hLPo07sTvJtXXUVjIG+DoGF+bK83rdbP/NYoY4EiPQwy6fKr5EuFTpJGJSrVRajFgaH94NUUGSJcns6VkBCAl1gBz8LvODr0REAI7OEleGgs0bEyDaVo92hbR</vt:lpwstr>
  </property>
  <property fmtid="{D5CDD505-2E9C-101B-9397-08002B2CF9AE}" pid="158" name="x1ye=83">
    <vt:lpwstr>/YKTWYL0l6jCPpKAMmxUyeqF4gPrizW4F5wTdbqtjnu6tc1ZUWCUiSIdNaMnzkWAYo5J7KfWJuSIyAoCvZ/flLkqBAGmmNDshTfDxZMws8HCEy+qAOYavaIFmDBiugW+0Tz8Q/s01zI7lBezsY2s2+J13eXfrZ5W3UhGeFCPYpRNCfeMbS1cycda4klrrGSNbWtysGbACzhN3PNcuW6n4l1N4SsZzSd2lQiRFX9qcldR+GiOQyERxhXvkDp3Uu9</vt:lpwstr>
  </property>
  <property fmtid="{D5CDD505-2E9C-101B-9397-08002B2CF9AE}" pid="159" name="x1ye=84">
    <vt:lpwstr>ZWYYHpvWRs3hvErSoYeeu3+9Ov3Qwqvqc6h/X+DEbL0r0Cw30QBbvvY3HSU4ZvbrjA8HCZpXduc2h+VymtNb9RdJ/oAflBmitFTvLJVszD6zI/m+OHxSUY5r7XqdSEtLEnNUZ8y0KZjzIjnJhUM02ar/Tp+LVA74HNAynVXe/X6psL8GtCFHztPnFl1guvf7zv3sD5O+w2U3ebDa6f4G4fmkAeCatbS5P7z8Hpt497owGZAuK7ZBf3Og/4xvEW8</vt:lpwstr>
  </property>
  <property fmtid="{D5CDD505-2E9C-101B-9397-08002B2CF9AE}" pid="160" name="x1ye=85">
    <vt:lpwstr>tYwM4d8JInNB62jyiLHIG6fjSJnjVyaoJBiTHG1oI9HSgZ2D7xoomSDxXrQleDaleCeFKuIfqVmhYApWbULEf/vodfel1S2nivLz9ur32E/xd+UH+fQ8CfJOIbIR8CKVZ4WlOFfkrzlODQ9Ojy6P6wySGObqRZEICmd0/PPJBxZy+Rga1+oC5+ehS5uWpM384htEfBh6w2tDVBzjJZ0uElEujgjoe5gSUfEO4w0vMz9Ydt0tHQMPSY8avd1rIeS</vt:lpwstr>
  </property>
  <property fmtid="{D5CDD505-2E9C-101B-9397-08002B2CF9AE}" pid="161" name="x1ye=86">
    <vt:lpwstr>q2foRgvRbg2yCKAnyDP39VR11tCJ9E2hqUbcsZrRTugk8p5D4MkNgqBjHjRL3KjA2g34nw+2BYVj3PucP4Ttrdl4l+XwxRYvVpAZlhftpubmZWaX3BZvHmOrPTEIrCtTU6KpD3bTpDBGony0PNEEsunb29zM0iyTAMX9xkvCj66UXNVPp2SVCkU6tUL+fUN4TwQxSf9dJSnGCKzct54FLIzn5MU2PH5MhrCf2JNbF9YsWNMGNcNlG5G4s+wLPPJ</vt:lpwstr>
  </property>
  <property fmtid="{D5CDD505-2E9C-101B-9397-08002B2CF9AE}" pid="162" name="x1ye=87">
    <vt:lpwstr>eV1I9F1pmikI4nb8rJWYs4e5/JA+Q0bIzyLwmI/A19/qqwuf0JnRxCxk8Hv8saNDTvafWcKgavk3amkDTIvtPFIdfOUy8QHGo3xpbDwrCEI83/z8UFmSfsa1HBl9/9D0hZpJy7kNFyfqHPu+taHxqjHPBvrrodwzxL2++mTYYvcG0nfuTfyyNmC63gPNmbRm/zkOFfVgmWEYBZIN2bsk9xsjHg4Ka/Jtrt84IHSZVS6110rESzAzOqtbf68Wd7b</vt:lpwstr>
  </property>
  <property fmtid="{D5CDD505-2E9C-101B-9397-08002B2CF9AE}" pid="163" name="x1ye=88">
    <vt:lpwstr>9os2k9grPEimPtP+fDbCvEkrvOTBCcJtWeNz30tGSx3DNGQzL77jlMOuykBlspZJgFStShrSeogZRoAuUrACqduZErTnIu8GDUBHef5g38jtnvh/qpZGM07Onuq7Helw0bTzpx7R1LKj6Mgj7wOZUQITKfC0UM1TExGIXW8fiHKP8/KBnkIMYhmg3TZfWBAngVCLYd7gr9LpZs1ZQjQvO06S14BPq71OG4sepohGdA1q15BAJlSNgXKPFzB2tc5</vt:lpwstr>
  </property>
  <property fmtid="{D5CDD505-2E9C-101B-9397-08002B2CF9AE}" pid="164" name="x1ye=89">
    <vt:lpwstr>9EgXB77KJseaEYUkACH8qbChPpY+1ROl2YMRaGZQCSffw+tPHIiE5+G2xvpZTRC7bNWhFnqLIw6s+92VylFtkMvzRT7l9Vx7NkQl0nNOnUIW8QlyDMP73m89d4LGN6JPRUmhXIK+qLT9ohvakv5Mo30Vo5hXkzgMQ2Z8t686+rqfeVYAwhG+qqDItiu07jol4MgyuKP7MQSQ1I/RSD/wlulOiNQOZj8QNKC7gGPty+CBX4lImqSfm+7dDnnoiuO</vt:lpwstr>
  </property>
  <property fmtid="{D5CDD505-2E9C-101B-9397-08002B2CF9AE}" pid="165" name="x1ye=9">
    <vt:lpwstr>0p52xwVklLYsqCiN4YtdxAapMM93y85Sp36toT3H0RHnE1t+xhnfK47qab+3HDuLPIvauZZ84tUw3XDsSg3eDHAbeoqbA2ju22ecr/FbUvAbvuWlnaKA/f1kAatGDo3wOdN6wJXy9QLb3i/hgKkqwdcOl0dV/+UW2WRdkP86qnqrWERT+Ya+Knta5IJomEMwkdBnU7gzcg/kQ6S9DzMF0c7XIp76K9OkP4ROgBxbGPcFOMBmrPP/brFMx8IYhe2</vt:lpwstr>
  </property>
  <property fmtid="{D5CDD505-2E9C-101B-9397-08002B2CF9AE}" pid="166" name="x1ye=90">
    <vt:lpwstr>3MYgr341dyHVqpyvpCT9xSJKuehD2PZtHSQYyUAiijIVdfweLAQeyp+Cr/3dwr08SqhNTsj1NxHcMPlHkNMWkZjuisWwa0sl4Nd+p0MSWSEjdOw0Dbnjy5Bw4DksKD8jtF1MBWNl/jm3y5lnfNEybbNYOQnlquq1w8caWTWsSJH8lYwsPxu8kp2exqfQYvN4TWdq/CZxtQUZQzZ2ifE2ptSNGDs5N2d1I5KlGcVnpCICJsgRc/fcAGMfrkcPu4K</vt:lpwstr>
  </property>
  <property fmtid="{D5CDD505-2E9C-101B-9397-08002B2CF9AE}" pid="167" name="x1ye=91">
    <vt:lpwstr>IFQpG4pjCfFc1oEfnm3gCs+ZPelazOhL11c64TKRZDt9s71EsB/O5DCyEW5r/Y3L8FpXvOPOkBzucuEzk+cekRv0KaHPoJBMV+O5AoZpiE7BcR0NVhA5FaPqcqdUPMjdRwv5m+xZcIvcRrukGBkvUF43HAd7WcsacyOEIGIgB/Mg+otbiV3WxXrGcZkLm7o460dP3WPUKNx4m3uXM/fel6OIiizVtr2CRVlOlAbMXGo+/M5PBihNIh4bqKI3GHf</vt:lpwstr>
  </property>
  <property fmtid="{D5CDD505-2E9C-101B-9397-08002B2CF9AE}" pid="168" name="x1ye=92">
    <vt:lpwstr>5vDn2J3Oyh5HvgX9m0yA+JabqLcjF5tH45YAFB5WzTX/r/hGZFYbcsH+RU87hyq/4FiRPeXQF6wqPpF7Pw0OSuKBD3R4j3al8hoemFIxpiVq+uCyodFC4mGr77rqNH38F3vJsWfyz+SJz80/zEiobiLIbcyoJXuMin/PH1c/RWt2rt/piYWbP2jiVb/4BKvgd+plBydjbHjNRwTnoyrT6JepTritGJGU0KR9l816ZfHGbev+iuLbzAMkom+keA7</vt:lpwstr>
  </property>
  <property fmtid="{D5CDD505-2E9C-101B-9397-08002B2CF9AE}" pid="169" name="x1ye=93">
    <vt:lpwstr>cxbzh5NeXIGQCqLyzd4nPN0Sd6EKPqnmAdcXVYQyx/auEy4wicUYTvncl72Fu0OaH90XBSdTAa/TZ4VpVTSdV3W91kQLRceUVfl3juyW5nokaIgA7Jaq0AKeiMPQvjcRBeic7oS+BMHbIHWdYSqpt02b17ZjhjUazVyVLWn0dUchKLFqnbofCtmfJN7mrWJ1VJzNpphZPgoCnIpTOObN+v+z0A6LVIss91klOMpRHZ54PZv9o4Rs/+49QFz7m33</vt:lpwstr>
  </property>
  <property fmtid="{D5CDD505-2E9C-101B-9397-08002B2CF9AE}" pid="170" name="x1ye=94">
    <vt:lpwstr>RJ7ZAory17v5yT+PPLd7E/VXAKJPKUQnWnnpbOpVDYCxFC8vvvWeAHiksSaxB9eiEW5BMuZ+VyQSYo7x3pFKR60i34G35QHW5BUYs5PDjOYepTdS6iL/C4+NLfpscHG7K0Dork4KL+gAByEWmQvsNFN7vMX+AHWgBlmvjEAExdRNnCFbckTMZxfuqsB3Ze+wIMlYaPVRWe3aiz1JnQ7S+n13lq9CUfn+x/IwzZkT9LxfBoyuQDLq9oiFU2kt79v</vt:lpwstr>
  </property>
  <property fmtid="{D5CDD505-2E9C-101B-9397-08002B2CF9AE}" pid="171" name="x1ye=95">
    <vt:lpwstr>oXUSYfIJdb6j50gmo3UG3JQ6lHSeifjtwQl0VjOELvAjSQQVhfm9adOH7ufXgFpEKiYPpgKoB95JuAHs/IxlobdzCUW2DmvrroE/gU8j3xTGsqmu8f5CfCBIej8SboU+vklBmTYF9QqSNl9F0Q9QiebdoP6QkKguZeMfZejjO+C9utfC61D4KKOH2P2kpk/1IISEr4YMcd+hmtap/QxncfQxxKNyaeI0o8LXjWikwu8hM5dmM6YVu4pzNL6q1sR</vt:lpwstr>
  </property>
  <property fmtid="{D5CDD505-2E9C-101B-9397-08002B2CF9AE}" pid="172" name="x1ye=96">
    <vt:lpwstr>M6PuLbNo+oQh+zO7ONIWbtztw69P4YdWtii9f9tPyk6QM8OLHdC6tFtS2NHG8gFXooBKeQdxtIIK4cnGHAvsxqu6wkzdIGmZVCk46UzvT5ZWgfZ8t22K1q/JJhdHl11sgVyFhUolzKYGndrgh9d7Mg/nUU+Ekoxr9Sl05isyRDcbB+aKwB53Zuibe1cUReuuXujv1F5KgnH0Anyo2Xbt9ySx+eTkk7G0+PhgSKYOz0TlAHz0u0z9cO548Jlri4H</vt:lpwstr>
  </property>
  <property fmtid="{D5CDD505-2E9C-101B-9397-08002B2CF9AE}" pid="173" name="x1ye=97">
    <vt:lpwstr>Ai4Fgn7iowv4gOtTYIi+g38tvWrRlJp3JOvShWCPbr7pPftZa9LDNf46iQ7aGQj4BIgH5IS1keZn2pK6caEnQ99St44z02nYG8j6en/tDDYYOz+UDfGQ1EA28xr6cPVf3aHhYZ1WvEiiZTm1q67U0gbIn+1CxY0+KciKrOWFT2aff4FKw2zZtyIm/j8Vl4vBaP7qOR/c4tie/XwjIMiLS154wtuofFvix88j03+eRGJL0b4g8s7PKgGw8Plj+yS</vt:lpwstr>
  </property>
  <property fmtid="{D5CDD505-2E9C-101B-9397-08002B2CF9AE}" pid="174" name="x1ye=98">
    <vt:lpwstr>NyLLt5SzgphoezkYA7kfkzNNcFbTTGN5+Up2fU7gJ6r9SBXIm+Owybsaz27Ziiv9OKuAsLVBB6v1eFlI56Z0eetNZvZXucI1RazE/kj+m6oS5+RLrErlfNj5ABFrPDAfEqyNBuyGfZp7vrKcqsceZYOl8SKGf4KFhTbL+B+V0gO64ELyxDSHFsY1u20ZjCKJlwWiZjxsEfSCdd17TfA6dNRFeyuXvhtSpKcNT7OkO66m4WB6oGs/spken4+IPxV</vt:lpwstr>
  </property>
  <property fmtid="{D5CDD505-2E9C-101B-9397-08002B2CF9AE}" pid="175" name="x1ye=99">
    <vt:lpwstr>pAn2iU8M/UDM4hQ4gTNMGbxZ0tfgT2rhvtQ1lNvb6bHVFrfHaEskYssO+hC2+rUsChrcExBI/kE4wcExZCTH20FXGjPfxmqyynQ+G62reE63rzXbSiepho5VLGvfekuabRZb4F4qX+Pc+JlJ3HfMSNtxQ5R9ghW8MmNdSOK48v5X2xr58FA1QhJmU8fz459Gd2812VI2rlSGDpPyBNXyur4A65sO5bDvkH4bGCvNvA2+BoTz/SDuSXVHVUnl+fc</vt:lpwstr>
  </property>
</Properties>
</file>